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9F4667" w:rsidRPr="00665F0A" w14:paraId="3E343CFC" w14:textId="77777777" w:rsidTr="00FD5559">
        <w:tc>
          <w:tcPr>
            <w:tcW w:w="4395" w:type="dxa"/>
          </w:tcPr>
          <w:p w14:paraId="245EC06D" w14:textId="56633D90" w:rsidR="009F4667" w:rsidRPr="00665F0A" w:rsidRDefault="002B14EB" w:rsidP="002B14EB">
            <w:pPr>
              <w:pageBreakBefore/>
              <w:tabs>
                <w:tab w:val="left" w:leader="dot" w:pos="3119"/>
              </w:tabs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6208ED43" w14:textId="67416741" w:rsidR="009F4667" w:rsidRPr="00665F0A" w:rsidRDefault="00831D62" w:rsidP="00665F0A">
            <w:pPr>
              <w:pageBreakBefore/>
              <w:ind w:left="634"/>
              <w:rPr>
                <w:rFonts w:asciiTheme="minorHAnsi" w:hAnsiTheme="minorHAnsi" w:cstheme="minorHAnsi"/>
                <w:iCs/>
              </w:rPr>
            </w:pPr>
            <w:r w:rsidRPr="00665F0A">
              <w:rPr>
                <w:rFonts w:asciiTheme="minorHAnsi" w:hAnsiTheme="minorHAnsi" w:cstheme="minorHAnsi"/>
                <w:iCs/>
                <w:sz w:val="22"/>
              </w:rPr>
              <w:t>(</w:t>
            </w:r>
            <w:r w:rsidR="009F4667" w:rsidRPr="00665F0A">
              <w:rPr>
                <w:rFonts w:asciiTheme="minorHAnsi" w:hAnsiTheme="minorHAnsi" w:cstheme="minorHAnsi"/>
                <w:iCs/>
                <w:sz w:val="22"/>
              </w:rPr>
              <w:t>pieczęć szkoły)</w:t>
            </w:r>
          </w:p>
        </w:tc>
        <w:tc>
          <w:tcPr>
            <w:tcW w:w="4677" w:type="dxa"/>
          </w:tcPr>
          <w:p w14:paraId="0B83111D" w14:textId="77777777" w:rsidR="009F4667" w:rsidRPr="00665F0A" w:rsidRDefault="009F4667" w:rsidP="005A75F8">
            <w:pPr>
              <w:pageBreakBefore/>
              <w:ind w:left="-216" w:right="-108" w:firstLine="216"/>
              <w:jc w:val="right"/>
              <w:rPr>
                <w:rFonts w:asciiTheme="minorHAnsi" w:hAnsiTheme="minorHAnsi" w:cstheme="minorHAnsi"/>
                <w:sz w:val="22"/>
              </w:rPr>
            </w:pPr>
            <w:r w:rsidRPr="00665F0A">
              <w:rPr>
                <w:rFonts w:asciiTheme="minorHAnsi" w:hAnsiTheme="minorHAnsi" w:cstheme="minorHAnsi"/>
                <w:sz w:val="22"/>
              </w:rPr>
              <w:t xml:space="preserve">Załącznik do Regulaminu przyznawania przez Prezydenta Miasta Tarnowa jednorazowego stypendium dla uzdolnionych </w:t>
            </w:r>
            <w:r w:rsidR="00FD5559" w:rsidRPr="00665F0A">
              <w:rPr>
                <w:rFonts w:asciiTheme="minorHAnsi" w:hAnsiTheme="minorHAnsi" w:cstheme="minorHAnsi"/>
                <w:sz w:val="22"/>
              </w:rPr>
              <w:t>dzieci i młodzieży</w:t>
            </w:r>
          </w:p>
        </w:tc>
      </w:tr>
    </w:tbl>
    <w:p w14:paraId="25D14351" w14:textId="5D7ED276" w:rsidR="0055632B" w:rsidRPr="00665F0A" w:rsidRDefault="0055632B" w:rsidP="00665F0A">
      <w:pPr>
        <w:pStyle w:val="Nagwek1"/>
        <w:spacing w:before="240"/>
        <w:ind w:left="431" w:hanging="431"/>
        <w:jc w:val="center"/>
        <w:rPr>
          <w:rFonts w:asciiTheme="minorHAnsi" w:hAnsiTheme="minorHAnsi" w:cstheme="minorHAnsi"/>
          <w:sz w:val="24"/>
          <w:szCs w:val="24"/>
        </w:rPr>
      </w:pPr>
      <w:r w:rsidRPr="00665F0A">
        <w:rPr>
          <w:rFonts w:asciiTheme="minorHAnsi" w:hAnsiTheme="minorHAnsi" w:cstheme="minorHAnsi"/>
          <w:sz w:val="32"/>
          <w:szCs w:val="32"/>
        </w:rPr>
        <w:t>WNIOSEK</w:t>
      </w:r>
      <w:r w:rsidR="00665F0A" w:rsidRPr="00665F0A">
        <w:rPr>
          <w:rFonts w:asciiTheme="minorHAnsi" w:hAnsiTheme="minorHAnsi" w:cstheme="minorHAnsi"/>
          <w:sz w:val="32"/>
          <w:szCs w:val="32"/>
        </w:rPr>
        <w:br/>
      </w:r>
      <w:r w:rsidRPr="00665F0A">
        <w:rPr>
          <w:rFonts w:asciiTheme="minorHAnsi" w:hAnsiTheme="minorHAnsi" w:cstheme="minorHAnsi"/>
        </w:rPr>
        <w:t xml:space="preserve">o </w:t>
      </w:r>
      <w:r w:rsidR="00FC41C2" w:rsidRPr="00665F0A">
        <w:rPr>
          <w:rFonts w:asciiTheme="minorHAnsi" w:hAnsiTheme="minorHAnsi" w:cstheme="minorHAnsi"/>
        </w:rPr>
        <w:t>przyznanie</w:t>
      </w:r>
      <w:r w:rsidR="00B2040A" w:rsidRPr="00665F0A">
        <w:rPr>
          <w:rFonts w:asciiTheme="minorHAnsi" w:hAnsiTheme="minorHAnsi" w:cstheme="minorHAnsi"/>
        </w:rPr>
        <w:t xml:space="preserve"> przez Prezydenta Miasta Tarnowa</w:t>
      </w:r>
      <w:r w:rsidR="00FC41C2" w:rsidRPr="00665F0A">
        <w:rPr>
          <w:rFonts w:asciiTheme="minorHAnsi" w:hAnsiTheme="minorHAnsi" w:cstheme="minorHAnsi"/>
        </w:rPr>
        <w:t xml:space="preserve"> </w:t>
      </w:r>
      <w:r w:rsidRPr="00665F0A">
        <w:rPr>
          <w:rFonts w:asciiTheme="minorHAnsi" w:hAnsiTheme="minorHAnsi" w:cstheme="minorHAnsi"/>
        </w:rPr>
        <w:t>jednorazowe</w:t>
      </w:r>
      <w:r w:rsidR="00FC41C2" w:rsidRPr="00665F0A">
        <w:rPr>
          <w:rFonts w:asciiTheme="minorHAnsi" w:hAnsiTheme="minorHAnsi" w:cstheme="minorHAnsi"/>
        </w:rPr>
        <w:t>go</w:t>
      </w:r>
      <w:r w:rsidRPr="00665F0A">
        <w:rPr>
          <w:rFonts w:asciiTheme="minorHAnsi" w:hAnsiTheme="minorHAnsi" w:cstheme="minorHAnsi"/>
        </w:rPr>
        <w:t xml:space="preserve"> </w:t>
      </w:r>
      <w:r w:rsidRPr="00665F0A">
        <w:rPr>
          <w:rFonts w:asciiTheme="minorHAnsi" w:hAnsiTheme="minorHAnsi" w:cstheme="minorHAnsi"/>
          <w:sz w:val="24"/>
          <w:szCs w:val="24"/>
        </w:rPr>
        <w:t>stypendium</w:t>
      </w:r>
      <w:r w:rsidR="00FC41C2" w:rsidRPr="00665F0A">
        <w:rPr>
          <w:rFonts w:asciiTheme="minorHAnsi" w:hAnsiTheme="minorHAnsi" w:cstheme="minorHAnsi"/>
          <w:sz w:val="24"/>
          <w:szCs w:val="24"/>
        </w:rPr>
        <w:t xml:space="preserve"> </w:t>
      </w:r>
      <w:r w:rsidR="00665F0A" w:rsidRPr="00665F0A">
        <w:rPr>
          <w:rFonts w:asciiTheme="minorHAnsi" w:hAnsiTheme="minorHAnsi" w:cstheme="minorHAnsi"/>
          <w:sz w:val="24"/>
          <w:szCs w:val="24"/>
        </w:rPr>
        <w:br/>
      </w:r>
      <w:r w:rsidR="00BE2A0D" w:rsidRPr="00665F0A">
        <w:rPr>
          <w:rFonts w:asciiTheme="minorHAnsi" w:hAnsiTheme="minorHAnsi" w:cstheme="minorHAnsi"/>
          <w:sz w:val="24"/>
          <w:szCs w:val="24"/>
        </w:rPr>
        <w:t>dla</w:t>
      </w:r>
      <w:r w:rsidR="0082124E" w:rsidRPr="00665F0A">
        <w:rPr>
          <w:rFonts w:asciiTheme="minorHAnsi" w:hAnsiTheme="minorHAnsi" w:cstheme="minorHAnsi"/>
          <w:sz w:val="24"/>
          <w:szCs w:val="24"/>
        </w:rPr>
        <w:t xml:space="preserve"> </w:t>
      </w:r>
      <w:r w:rsidR="002219B8" w:rsidRPr="00665F0A">
        <w:rPr>
          <w:rFonts w:asciiTheme="minorHAnsi" w:hAnsiTheme="minorHAnsi" w:cstheme="minorHAnsi"/>
          <w:sz w:val="24"/>
          <w:szCs w:val="24"/>
        </w:rPr>
        <w:t>uzdo</w:t>
      </w:r>
      <w:r w:rsidR="00FD5559" w:rsidRPr="00665F0A">
        <w:rPr>
          <w:rFonts w:asciiTheme="minorHAnsi" w:hAnsiTheme="minorHAnsi" w:cstheme="minorHAnsi"/>
          <w:sz w:val="24"/>
          <w:szCs w:val="24"/>
        </w:rPr>
        <w:t>lnionych dzieci i młodzieży</w:t>
      </w:r>
      <w:r w:rsidR="00665F0A" w:rsidRPr="00665F0A">
        <w:rPr>
          <w:rFonts w:asciiTheme="minorHAnsi" w:hAnsiTheme="minorHAnsi" w:cstheme="minorHAnsi"/>
          <w:sz w:val="24"/>
          <w:szCs w:val="24"/>
        </w:rPr>
        <w:br/>
      </w:r>
      <w:r w:rsidRPr="00665F0A">
        <w:rPr>
          <w:rFonts w:asciiTheme="minorHAnsi" w:hAnsiTheme="minorHAnsi" w:cstheme="minorHAnsi"/>
          <w:sz w:val="24"/>
          <w:szCs w:val="24"/>
        </w:rPr>
        <w:t>za rok szkolny ………</w:t>
      </w:r>
      <w:r w:rsidR="002272D9" w:rsidRPr="00665F0A">
        <w:rPr>
          <w:rFonts w:asciiTheme="minorHAnsi" w:hAnsiTheme="minorHAnsi" w:cstheme="minorHAnsi"/>
          <w:sz w:val="24"/>
          <w:szCs w:val="24"/>
        </w:rPr>
        <w:t>…</w:t>
      </w:r>
      <w:r w:rsidRPr="00665F0A">
        <w:rPr>
          <w:rFonts w:asciiTheme="minorHAnsi" w:hAnsiTheme="minorHAnsi" w:cstheme="minorHAnsi"/>
          <w:sz w:val="24"/>
          <w:szCs w:val="24"/>
        </w:rPr>
        <w:t>……</w:t>
      </w:r>
      <w:r w:rsidR="002272D9" w:rsidRPr="00665F0A">
        <w:rPr>
          <w:rFonts w:asciiTheme="minorHAnsi" w:hAnsiTheme="minorHAnsi" w:cstheme="minorHAnsi"/>
          <w:sz w:val="24"/>
          <w:szCs w:val="24"/>
        </w:rPr>
        <w:t xml:space="preserve"> / ………………</w:t>
      </w:r>
    </w:p>
    <w:p w14:paraId="68104068" w14:textId="77777777" w:rsidR="00FC41C2" w:rsidRPr="00665F0A" w:rsidRDefault="00FC41C2" w:rsidP="00290F02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DANE O WNIOSKODAWCY"/>
        <w:tblDescription w:val="Wnioskodawca (dyrektor szkoły/rodzic lub opiekun prawny ucznia/pełnoletni uczeń); Imię i nazwisko; Adres; Telefon"/>
      </w:tblPr>
      <w:tblGrid>
        <w:gridCol w:w="2518"/>
        <w:gridCol w:w="6809"/>
      </w:tblGrid>
      <w:tr w:rsidR="00FC41C2" w:rsidRPr="00665F0A" w14:paraId="24B54D3E" w14:textId="77777777" w:rsidTr="00665F0A">
        <w:trPr>
          <w:cantSplit/>
          <w:trHeight w:val="404"/>
        </w:trPr>
        <w:tc>
          <w:tcPr>
            <w:tcW w:w="9327" w:type="dxa"/>
            <w:gridSpan w:val="2"/>
            <w:shd w:val="clear" w:color="auto" w:fill="808080"/>
            <w:vAlign w:val="center"/>
          </w:tcPr>
          <w:p w14:paraId="5283C8A5" w14:textId="77777777" w:rsidR="00FC41C2" w:rsidRPr="00665F0A" w:rsidRDefault="00FC41C2" w:rsidP="004F0EB3">
            <w:pPr>
              <w:ind w:left="-142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65F0A">
              <w:rPr>
                <w:rFonts w:asciiTheme="minorHAnsi" w:hAnsiTheme="minorHAnsi" w:cstheme="minorHAnsi"/>
                <w:b/>
                <w:szCs w:val="24"/>
              </w:rPr>
              <w:t xml:space="preserve">I. DANE O WNIOSKODAWCY </w:t>
            </w:r>
          </w:p>
        </w:tc>
      </w:tr>
      <w:tr w:rsidR="00FC41C2" w:rsidRPr="00665F0A" w14:paraId="400E125D" w14:textId="77777777" w:rsidTr="002C0182">
        <w:trPr>
          <w:cantSplit/>
          <w:trHeight w:val="454"/>
        </w:trPr>
        <w:tc>
          <w:tcPr>
            <w:tcW w:w="2518" w:type="dxa"/>
            <w:vAlign w:val="center"/>
          </w:tcPr>
          <w:p w14:paraId="5A60FB32" w14:textId="77777777" w:rsidR="00FC41C2" w:rsidRPr="00665F0A" w:rsidRDefault="00FC41C2" w:rsidP="004C7D0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65F0A">
              <w:rPr>
                <w:rFonts w:asciiTheme="minorHAnsi" w:hAnsiTheme="minorHAnsi" w:cstheme="minorHAnsi"/>
                <w:b/>
                <w:sz w:val="22"/>
              </w:rPr>
              <w:t>Wnioskodawca*</w:t>
            </w:r>
          </w:p>
        </w:tc>
        <w:tc>
          <w:tcPr>
            <w:tcW w:w="6809" w:type="dxa"/>
            <w:vAlign w:val="center"/>
          </w:tcPr>
          <w:p w14:paraId="5591856E" w14:textId="77777777" w:rsidR="00FC41C2" w:rsidRPr="00665F0A" w:rsidRDefault="00FC41C2" w:rsidP="00FC41C2">
            <w:pPr>
              <w:rPr>
                <w:rFonts w:asciiTheme="minorHAnsi" w:hAnsiTheme="minorHAnsi" w:cstheme="minorHAnsi"/>
                <w:sz w:val="22"/>
              </w:rPr>
            </w:pPr>
            <w:r w:rsidRPr="00665F0A">
              <w:rPr>
                <w:rFonts w:asciiTheme="minorHAnsi" w:hAnsiTheme="minorHAnsi" w:cstheme="minorHAnsi"/>
                <w:sz w:val="22"/>
              </w:rPr>
              <w:sym w:font="Wingdings" w:char="F06F"/>
            </w:r>
            <w:r w:rsidRPr="00665F0A">
              <w:rPr>
                <w:rFonts w:asciiTheme="minorHAnsi" w:hAnsiTheme="minorHAnsi" w:cstheme="minorHAnsi"/>
                <w:sz w:val="22"/>
              </w:rPr>
              <w:t xml:space="preserve"> dyrektor szkoły</w:t>
            </w:r>
          </w:p>
          <w:p w14:paraId="4AB8A5C0" w14:textId="77777777" w:rsidR="004F0EB3" w:rsidRPr="00665F0A" w:rsidRDefault="004F0EB3" w:rsidP="00FC41C2">
            <w:pPr>
              <w:rPr>
                <w:rFonts w:asciiTheme="minorHAnsi" w:hAnsiTheme="minorHAnsi" w:cstheme="minorHAnsi"/>
                <w:sz w:val="22"/>
              </w:rPr>
            </w:pPr>
            <w:r w:rsidRPr="00665F0A">
              <w:rPr>
                <w:rFonts w:asciiTheme="minorHAnsi" w:hAnsiTheme="minorHAnsi" w:cstheme="minorHAnsi"/>
                <w:sz w:val="22"/>
              </w:rPr>
              <w:sym w:font="Wingdings" w:char="F06F"/>
            </w:r>
            <w:r w:rsidRPr="00665F0A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2040A" w:rsidRPr="00665F0A">
              <w:rPr>
                <w:rFonts w:asciiTheme="minorHAnsi" w:hAnsiTheme="minorHAnsi" w:cstheme="minorHAnsi"/>
                <w:sz w:val="22"/>
              </w:rPr>
              <w:t xml:space="preserve">rodzic </w:t>
            </w:r>
            <w:r w:rsidR="00A279B3" w:rsidRPr="00665F0A">
              <w:rPr>
                <w:rFonts w:asciiTheme="minorHAnsi" w:hAnsiTheme="minorHAnsi" w:cstheme="minorHAnsi"/>
                <w:sz w:val="22"/>
              </w:rPr>
              <w:t>lub opiekun prawny</w:t>
            </w:r>
            <w:r w:rsidR="00694111" w:rsidRPr="00665F0A">
              <w:rPr>
                <w:rFonts w:asciiTheme="minorHAnsi" w:hAnsiTheme="minorHAnsi" w:cstheme="minorHAnsi"/>
                <w:sz w:val="22"/>
              </w:rPr>
              <w:t xml:space="preserve"> ucznia</w:t>
            </w:r>
          </w:p>
          <w:p w14:paraId="28BB99F5" w14:textId="77777777" w:rsidR="000F5F44" w:rsidRPr="00665F0A" w:rsidRDefault="00FC41C2" w:rsidP="004C7D0A">
            <w:pPr>
              <w:rPr>
                <w:rFonts w:asciiTheme="minorHAnsi" w:hAnsiTheme="minorHAnsi" w:cstheme="minorHAnsi"/>
                <w:sz w:val="22"/>
              </w:rPr>
            </w:pPr>
            <w:r w:rsidRPr="00665F0A">
              <w:rPr>
                <w:rFonts w:asciiTheme="minorHAnsi" w:hAnsiTheme="minorHAnsi" w:cstheme="minorHAnsi"/>
                <w:sz w:val="22"/>
              </w:rPr>
              <w:sym w:font="Wingdings" w:char="F06F"/>
            </w:r>
            <w:r w:rsidRPr="00665F0A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559DE" w:rsidRPr="00665F0A">
              <w:rPr>
                <w:rFonts w:asciiTheme="minorHAnsi" w:hAnsiTheme="minorHAnsi" w:cstheme="minorHAnsi"/>
                <w:sz w:val="22"/>
              </w:rPr>
              <w:t>pełnoletni uczeń</w:t>
            </w:r>
          </w:p>
        </w:tc>
      </w:tr>
      <w:tr w:rsidR="00FC41C2" w:rsidRPr="00665F0A" w14:paraId="1B8B442D" w14:textId="77777777" w:rsidTr="002C0182">
        <w:trPr>
          <w:cantSplit/>
          <w:trHeight w:val="454"/>
        </w:trPr>
        <w:tc>
          <w:tcPr>
            <w:tcW w:w="2518" w:type="dxa"/>
            <w:vAlign w:val="center"/>
          </w:tcPr>
          <w:p w14:paraId="76E342C3" w14:textId="77777777" w:rsidR="00FC41C2" w:rsidRPr="00665F0A" w:rsidRDefault="00FC41C2" w:rsidP="004C7D0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65F0A">
              <w:rPr>
                <w:rFonts w:asciiTheme="minorHAnsi" w:hAnsiTheme="minorHAnsi" w:cstheme="minorHAnsi"/>
                <w:b/>
                <w:sz w:val="22"/>
              </w:rPr>
              <w:t>Imię i nazwisko</w:t>
            </w:r>
          </w:p>
        </w:tc>
        <w:tc>
          <w:tcPr>
            <w:tcW w:w="6809" w:type="dxa"/>
            <w:vAlign w:val="center"/>
          </w:tcPr>
          <w:p w14:paraId="07852FE6" w14:textId="77777777" w:rsidR="00290F02" w:rsidRPr="00665F0A" w:rsidRDefault="00290F02" w:rsidP="004C7D0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C41C2" w:rsidRPr="00665F0A" w14:paraId="37656262" w14:textId="77777777" w:rsidTr="002C0182">
        <w:trPr>
          <w:cantSplit/>
          <w:trHeight w:val="454"/>
        </w:trPr>
        <w:tc>
          <w:tcPr>
            <w:tcW w:w="2518" w:type="dxa"/>
            <w:vAlign w:val="center"/>
          </w:tcPr>
          <w:p w14:paraId="48C33FF9" w14:textId="77777777" w:rsidR="00FC41C2" w:rsidRPr="00665F0A" w:rsidRDefault="00FC41C2" w:rsidP="004C7D0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65F0A">
              <w:rPr>
                <w:rFonts w:asciiTheme="minorHAnsi" w:hAnsiTheme="minorHAnsi" w:cstheme="minorHAnsi"/>
                <w:b/>
                <w:sz w:val="22"/>
              </w:rPr>
              <w:t>Adres</w:t>
            </w:r>
          </w:p>
        </w:tc>
        <w:tc>
          <w:tcPr>
            <w:tcW w:w="6809" w:type="dxa"/>
            <w:vAlign w:val="center"/>
          </w:tcPr>
          <w:p w14:paraId="057A1431" w14:textId="77777777" w:rsidR="00A3739E" w:rsidRPr="00665F0A" w:rsidRDefault="00A3739E" w:rsidP="004C7D0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C41C2" w:rsidRPr="00665F0A" w14:paraId="05A023B2" w14:textId="77777777" w:rsidTr="002C0182">
        <w:trPr>
          <w:cantSplit/>
          <w:trHeight w:val="454"/>
        </w:trPr>
        <w:tc>
          <w:tcPr>
            <w:tcW w:w="2518" w:type="dxa"/>
            <w:vAlign w:val="center"/>
          </w:tcPr>
          <w:p w14:paraId="477C277D" w14:textId="77777777" w:rsidR="00FC41C2" w:rsidRPr="00665F0A" w:rsidRDefault="00FC41C2" w:rsidP="004C7D0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65F0A">
              <w:rPr>
                <w:rFonts w:asciiTheme="minorHAnsi" w:hAnsiTheme="minorHAnsi" w:cstheme="minorHAnsi"/>
                <w:b/>
                <w:sz w:val="22"/>
              </w:rPr>
              <w:t>Telefon</w:t>
            </w:r>
          </w:p>
        </w:tc>
        <w:tc>
          <w:tcPr>
            <w:tcW w:w="6809" w:type="dxa"/>
            <w:vAlign w:val="center"/>
          </w:tcPr>
          <w:p w14:paraId="0103B0BE" w14:textId="77777777" w:rsidR="00FC41C2" w:rsidRPr="00665F0A" w:rsidRDefault="00FC41C2" w:rsidP="004C7D0A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B861FC1" w14:textId="77777777" w:rsidR="00FC41C2" w:rsidRPr="00665F0A" w:rsidRDefault="00FC41C2" w:rsidP="00FC41C2">
      <w:pPr>
        <w:rPr>
          <w:rFonts w:asciiTheme="minorHAnsi" w:hAnsiTheme="minorHAnsi" w:cstheme="minorHAnsi"/>
          <w:b/>
          <w:sz w:val="10"/>
          <w:szCs w:val="10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 UCZNIU"/>
        <w:tblDescription w:val="Imię i nazwisko; Data urodzenia; Miejsce urodzenia; PESEL; Urząd Skarbowy (nazwa i adres); Miejsce zamieszkania (miasto Tarnów/poza miastem Tarnowem); Adres zamieszkania;"/>
      </w:tblPr>
      <w:tblGrid>
        <w:gridCol w:w="2518"/>
        <w:gridCol w:w="6809"/>
      </w:tblGrid>
      <w:tr w:rsidR="00FC41C2" w:rsidRPr="00665F0A" w14:paraId="4468EBD2" w14:textId="77777777" w:rsidTr="00665F0A">
        <w:trPr>
          <w:cantSplit/>
          <w:trHeight w:val="358"/>
        </w:trPr>
        <w:tc>
          <w:tcPr>
            <w:tcW w:w="9327" w:type="dxa"/>
            <w:gridSpan w:val="2"/>
            <w:shd w:val="clear" w:color="auto" w:fill="808080"/>
            <w:vAlign w:val="center"/>
          </w:tcPr>
          <w:p w14:paraId="137D2E61" w14:textId="77777777" w:rsidR="00FC41C2" w:rsidRPr="00665F0A" w:rsidRDefault="00FC41C2" w:rsidP="004C7D0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bookmarkStart w:id="0" w:name="_Hlk161910002"/>
            <w:r w:rsidRPr="00665F0A">
              <w:rPr>
                <w:rFonts w:asciiTheme="minorHAnsi" w:hAnsiTheme="minorHAnsi" w:cstheme="minorHAnsi"/>
                <w:b/>
                <w:szCs w:val="24"/>
              </w:rPr>
              <w:t>II. </w:t>
            </w:r>
            <w:r w:rsidR="00EF6874" w:rsidRPr="00665F0A">
              <w:rPr>
                <w:rFonts w:asciiTheme="minorHAnsi" w:hAnsiTheme="minorHAnsi" w:cstheme="minorHAnsi"/>
                <w:b/>
                <w:szCs w:val="24"/>
              </w:rPr>
              <w:t>INFORMACJE</w:t>
            </w:r>
            <w:r w:rsidRPr="00665F0A">
              <w:rPr>
                <w:rFonts w:asciiTheme="minorHAnsi" w:hAnsiTheme="minorHAnsi" w:cstheme="minorHAnsi"/>
                <w:b/>
                <w:szCs w:val="24"/>
              </w:rPr>
              <w:t xml:space="preserve"> O UCZNIU</w:t>
            </w:r>
            <w:bookmarkEnd w:id="0"/>
          </w:p>
        </w:tc>
      </w:tr>
      <w:tr w:rsidR="00FC41C2" w:rsidRPr="00665F0A" w14:paraId="1B411E86" w14:textId="77777777" w:rsidTr="002C0182">
        <w:trPr>
          <w:cantSplit/>
          <w:trHeight w:val="454"/>
        </w:trPr>
        <w:tc>
          <w:tcPr>
            <w:tcW w:w="2518" w:type="dxa"/>
            <w:vAlign w:val="center"/>
          </w:tcPr>
          <w:p w14:paraId="082BB40E" w14:textId="77777777" w:rsidR="00FC41C2" w:rsidRPr="00665F0A" w:rsidRDefault="00FC41C2" w:rsidP="004C7D0A">
            <w:pPr>
              <w:rPr>
                <w:rFonts w:asciiTheme="minorHAnsi" w:hAnsiTheme="minorHAnsi" w:cstheme="minorHAnsi"/>
                <w:b/>
                <w:sz w:val="22"/>
              </w:rPr>
            </w:pPr>
            <w:bookmarkStart w:id="1" w:name="_Hlk161910018"/>
            <w:r w:rsidRPr="00665F0A">
              <w:rPr>
                <w:rFonts w:asciiTheme="minorHAnsi" w:hAnsiTheme="minorHAnsi" w:cstheme="minorHAnsi"/>
                <w:b/>
                <w:sz w:val="22"/>
              </w:rPr>
              <w:t>Imię i nazwisko</w:t>
            </w:r>
          </w:p>
        </w:tc>
        <w:tc>
          <w:tcPr>
            <w:tcW w:w="6809" w:type="dxa"/>
            <w:vAlign w:val="center"/>
          </w:tcPr>
          <w:p w14:paraId="0FA72B9F" w14:textId="77777777" w:rsidR="00FC41C2" w:rsidRPr="00665F0A" w:rsidRDefault="00FC41C2" w:rsidP="004C7D0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90F02" w:rsidRPr="00665F0A" w14:paraId="50E55DE8" w14:textId="77777777" w:rsidTr="002C0182">
        <w:trPr>
          <w:cantSplit/>
          <w:trHeight w:val="454"/>
        </w:trPr>
        <w:tc>
          <w:tcPr>
            <w:tcW w:w="2518" w:type="dxa"/>
            <w:vAlign w:val="center"/>
          </w:tcPr>
          <w:p w14:paraId="2C3CB127" w14:textId="77777777" w:rsidR="00290F02" w:rsidRPr="00665F0A" w:rsidRDefault="00290F02" w:rsidP="004C7D0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65F0A">
              <w:rPr>
                <w:rFonts w:asciiTheme="minorHAnsi" w:hAnsiTheme="minorHAnsi" w:cstheme="minorHAnsi"/>
                <w:b/>
                <w:sz w:val="22"/>
              </w:rPr>
              <w:t>Data urodzenia</w:t>
            </w:r>
          </w:p>
        </w:tc>
        <w:tc>
          <w:tcPr>
            <w:tcW w:w="6809" w:type="dxa"/>
            <w:vAlign w:val="center"/>
          </w:tcPr>
          <w:p w14:paraId="2F650108" w14:textId="77777777" w:rsidR="00290F02" w:rsidRPr="00665F0A" w:rsidRDefault="00290F02" w:rsidP="004C7D0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90F02" w:rsidRPr="00665F0A" w14:paraId="3899044B" w14:textId="77777777" w:rsidTr="002C0182">
        <w:trPr>
          <w:cantSplit/>
          <w:trHeight w:val="454"/>
        </w:trPr>
        <w:tc>
          <w:tcPr>
            <w:tcW w:w="2518" w:type="dxa"/>
            <w:vAlign w:val="center"/>
          </w:tcPr>
          <w:p w14:paraId="0A506A7F" w14:textId="77777777" w:rsidR="00290F02" w:rsidRPr="00665F0A" w:rsidRDefault="00290F02" w:rsidP="004C7D0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65F0A">
              <w:rPr>
                <w:rFonts w:asciiTheme="minorHAnsi" w:hAnsiTheme="minorHAnsi" w:cstheme="minorHAnsi"/>
                <w:b/>
                <w:sz w:val="22"/>
              </w:rPr>
              <w:t>Miejsce urodzenia</w:t>
            </w:r>
          </w:p>
        </w:tc>
        <w:tc>
          <w:tcPr>
            <w:tcW w:w="6809" w:type="dxa"/>
            <w:vAlign w:val="center"/>
          </w:tcPr>
          <w:p w14:paraId="4A123C1D" w14:textId="77777777" w:rsidR="00290F02" w:rsidRPr="00665F0A" w:rsidRDefault="00290F02" w:rsidP="004C7D0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90F02" w:rsidRPr="00665F0A" w14:paraId="2591F37F" w14:textId="77777777" w:rsidTr="002C0182">
        <w:trPr>
          <w:cantSplit/>
          <w:trHeight w:val="454"/>
        </w:trPr>
        <w:tc>
          <w:tcPr>
            <w:tcW w:w="2518" w:type="dxa"/>
            <w:vAlign w:val="center"/>
          </w:tcPr>
          <w:p w14:paraId="61469054" w14:textId="77777777" w:rsidR="00290F02" w:rsidRPr="00665F0A" w:rsidRDefault="00290F02" w:rsidP="004C7D0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65F0A">
              <w:rPr>
                <w:rFonts w:asciiTheme="minorHAnsi" w:hAnsiTheme="minorHAnsi" w:cstheme="minorHAnsi"/>
                <w:b/>
                <w:sz w:val="22"/>
              </w:rPr>
              <w:t>PESEL</w:t>
            </w:r>
          </w:p>
        </w:tc>
        <w:tc>
          <w:tcPr>
            <w:tcW w:w="6809" w:type="dxa"/>
            <w:vAlign w:val="center"/>
          </w:tcPr>
          <w:p w14:paraId="6B1BD39C" w14:textId="77777777" w:rsidR="00290F02" w:rsidRPr="00665F0A" w:rsidRDefault="00290F02" w:rsidP="004C7D0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C41C2" w:rsidRPr="00665F0A" w14:paraId="1DCE867F" w14:textId="77777777" w:rsidTr="004673C5">
        <w:trPr>
          <w:cantSplit/>
          <w:trHeight w:val="955"/>
        </w:trPr>
        <w:tc>
          <w:tcPr>
            <w:tcW w:w="2518" w:type="dxa"/>
            <w:vAlign w:val="center"/>
          </w:tcPr>
          <w:p w14:paraId="6B37114C" w14:textId="77777777" w:rsidR="00FC41C2" w:rsidRPr="00665F0A" w:rsidRDefault="00FC41C2" w:rsidP="004C7D0A">
            <w:pPr>
              <w:rPr>
                <w:rFonts w:asciiTheme="minorHAnsi" w:hAnsiTheme="minorHAnsi" w:cstheme="minorHAnsi"/>
                <w:sz w:val="22"/>
              </w:rPr>
            </w:pPr>
            <w:r w:rsidRPr="00665F0A">
              <w:rPr>
                <w:rFonts w:asciiTheme="minorHAnsi" w:hAnsiTheme="minorHAnsi" w:cstheme="minorHAnsi"/>
                <w:b/>
                <w:sz w:val="22"/>
              </w:rPr>
              <w:t>Urząd Skarbowy</w:t>
            </w:r>
          </w:p>
          <w:p w14:paraId="3A9F795C" w14:textId="77777777" w:rsidR="00FC41C2" w:rsidRPr="00665F0A" w:rsidRDefault="00FC41C2" w:rsidP="004C7D0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65F0A">
              <w:rPr>
                <w:rFonts w:asciiTheme="minorHAnsi" w:hAnsiTheme="minorHAnsi" w:cstheme="minorHAnsi"/>
                <w:b/>
                <w:sz w:val="22"/>
              </w:rPr>
              <w:t>(nazwa i adres)</w:t>
            </w:r>
          </w:p>
        </w:tc>
        <w:tc>
          <w:tcPr>
            <w:tcW w:w="6809" w:type="dxa"/>
            <w:vAlign w:val="center"/>
          </w:tcPr>
          <w:p w14:paraId="141C53FB" w14:textId="77777777" w:rsidR="00A3739E" w:rsidRPr="00665F0A" w:rsidRDefault="00A3739E" w:rsidP="004C7D0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3739E" w:rsidRPr="00665F0A" w14:paraId="4A0F91BB" w14:textId="77777777" w:rsidTr="002C0182">
        <w:trPr>
          <w:cantSplit/>
          <w:trHeight w:val="454"/>
        </w:trPr>
        <w:tc>
          <w:tcPr>
            <w:tcW w:w="2518" w:type="dxa"/>
            <w:vAlign w:val="center"/>
          </w:tcPr>
          <w:p w14:paraId="170A8676" w14:textId="77777777" w:rsidR="00A3739E" w:rsidRPr="00665F0A" w:rsidRDefault="00A3739E" w:rsidP="004C7D0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65F0A">
              <w:rPr>
                <w:rFonts w:asciiTheme="minorHAnsi" w:hAnsiTheme="minorHAnsi" w:cstheme="minorHAnsi"/>
                <w:b/>
                <w:sz w:val="22"/>
              </w:rPr>
              <w:t>Miejsce zamieszkania*</w:t>
            </w:r>
          </w:p>
        </w:tc>
        <w:tc>
          <w:tcPr>
            <w:tcW w:w="6809" w:type="dxa"/>
            <w:vAlign w:val="center"/>
          </w:tcPr>
          <w:p w14:paraId="09D52BEC" w14:textId="77777777" w:rsidR="00A3739E" w:rsidRPr="00665F0A" w:rsidRDefault="00A3739E" w:rsidP="00A3739E">
            <w:pPr>
              <w:rPr>
                <w:rFonts w:asciiTheme="minorHAnsi" w:hAnsiTheme="minorHAnsi" w:cstheme="minorHAnsi"/>
                <w:sz w:val="22"/>
              </w:rPr>
            </w:pPr>
            <w:r w:rsidRPr="00665F0A">
              <w:rPr>
                <w:rFonts w:asciiTheme="minorHAnsi" w:hAnsiTheme="minorHAnsi" w:cstheme="minorHAnsi"/>
                <w:sz w:val="22"/>
              </w:rPr>
              <w:sym w:font="Wingdings" w:char="F06F"/>
            </w:r>
            <w:r w:rsidRPr="00665F0A">
              <w:rPr>
                <w:rFonts w:asciiTheme="minorHAnsi" w:hAnsiTheme="minorHAnsi" w:cstheme="minorHAnsi"/>
                <w:sz w:val="22"/>
              </w:rPr>
              <w:t xml:space="preserve"> miasto Tarnów</w:t>
            </w:r>
          </w:p>
          <w:p w14:paraId="5202A20C" w14:textId="77777777" w:rsidR="00A3739E" w:rsidRPr="00665F0A" w:rsidRDefault="00A3739E" w:rsidP="00A3739E">
            <w:pPr>
              <w:rPr>
                <w:rFonts w:asciiTheme="minorHAnsi" w:hAnsiTheme="minorHAnsi" w:cstheme="minorHAnsi"/>
                <w:sz w:val="22"/>
              </w:rPr>
            </w:pPr>
            <w:r w:rsidRPr="00665F0A">
              <w:rPr>
                <w:rFonts w:asciiTheme="minorHAnsi" w:hAnsiTheme="minorHAnsi" w:cstheme="minorHAnsi"/>
                <w:sz w:val="22"/>
              </w:rPr>
              <w:sym w:font="Wingdings" w:char="F06F"/>
            </w:r>
            <w:r w:rsidRPr="00665F0A">
              <w:rPr>
                <w:rFonts w:asciiTheme="minorHAnsi" w:hAnsiTheme="minorHAnsi" w:cstheme="minorHAnsi"/>
                <w:sz w:val="22"/>
              </w:rPr>
              <w:t xml:space="preserve"> poza miastem Tarnowem</w:t>
            </w:r>
          </w:p>
        </w:tc>
      </w:tr>
      <w:tr w:rsidR="00FC41C2" w:rsidRPr="00665F0A" w14:paraId="12FE4068" w14:textId="77777777" w:rsidTr="004673C5">
        <w:trPr>
          <w:cantSplit/>
          <w:trHeight w:val="864"/>
        </w:trPr>
        <w:tc>
          <w:tcPr>
            <w:tcW w:w="2518" w:type="dxa"/>
            <w:vAlign w:val="center"/>
          </w:tcPr>
          <w:p w14:paraId="525697F0" w14:textId="77777777" w:rsidR="00FC41C2" w:rsidRPr="00665F0A" w:rsidRDefault="00FC41C2" w:rsidP="004C7D0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65F0A">
              <w:rPr>
                <w:rFonts w:asciiTheme="minorHAnsi" w:hAnsiTheme="minorHAnsi" w:cstheme="minorHAnsi"/>
                <w:b/>
                <w:sz w:val="22"/>
              </w:rPr>
              <w:t>Adres zamieszkania</w:t>
            </w:r>
          </w:p>
        </w:tc>
        <w:tc>
          <w:tcPr>
            <w:tcW w:w="6809" w:type="dxa"/>
            <w:vAlign w:val="center"/>
          </w:tcPr>
          <w:p w14:paraId="4A7559AE" w14:textId="77777777" w:rsidR="00A3739E" w:rsidRPr="00665F0A" w:rsidRDefault="00A3739E" w:rsidP="004C7D0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bookmarkEnd w:id="1"/>
    </w:tbl>
    <w:p w14:paraId="3EF9813D" w14:textId="77777777" w:rsidR="00BE4F9E" w:rsidRPr="00665F0A" w:rsidRDefault="00BE4F9E" w:rsidP="00FC41C2">
      <w:pPr>
        <w:rPr>
          <w:rFonts w:asciiTheme="minorHAnsi" w:hAnsiTheme="minorHAnsi" w:cstheme="minorHAnsi"/>
          <w:b/>
          <w:sz w:val="10"/>
          <w:szCs w:val="10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DODATKOWE"/>
        <w:tblDescription w:val="Imię i nazwisko ojca; Imię i nazwisko matki; Imię i nazwisko opiekuna prawnego; Telefon; Nr rachunku bankowego; Właściciel rachunku bankowego; Nazwa banku;"/>
      </w:tblPr>
      <w:tblGrid>
        <w:gridCol w:w="2518"/>
        <w:gridCol w:w="6809"/>
      </w:tblGrid>
      <w:tr w:rsidR="00BE4F9E" w:rsidRPr="00665F0A" w14:paraId="1CE6C965" w14:textId="77777777" w:rsidTr="00665F0A">
        <w:trPr>
          <w:cantSplit/>
          <w:trHeight w:val="338"/>
        </w:trPr>
        <w:tc>
          <w:tcPr>
            <w:tcW w:w="9327" w:type="dxa"/>
            <w:gridSpan w:val="2"/>
            <w:shd w:val="clear" w:color="auto" w:fill="808080"/>
            <w:vAlign w:val="center"/>
          </w:tcPr>
          <w:p w14:paraId="04DFE87D" w14:textId="77777777" w:rsidR="00BE4F9E" w:rsidRPr="00665F0A" w:rsidRDefault="00BE4F9E" w:rsidP="008C675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bookmarkStart w:id="2" w:name="_Hlk161911859"/>
            <w:r w:rsidRPr="00665F0A">
              <w:rPr>
                <w:rFonts w:asciiTheme="minorHAnsi" w:hAnsiTheme="minorHAnsi" w:cstheme="minorHAnsi"/>
                <w:b/>
                <w:szCs w:val="24"/>
              </w:rPr>
              <w:t>III.  INFORMACJE</w:t>
            </w:r>
            <w:r w:rsidR="008C6750" w:rsidRPr="00665F0A">
              <w:rPr>
                <w:rFonts w:asciiTheme="minorHAnsi" w:hAnsiTheme="minorHAnsi" w:cstheme="minorHAnsi"/>
                <w:b/>
                <w:szCs w:val="24"/>
              </w:rPr>
              <w:t xml:space="preserve"> DODATKOWE</w:t>
            </w:r>
            <w:bookmarkEnd w:id="2"/>
          </w:p>
        </w:tc>
      </w:tr>
      <w:tr w:rsidR="00BE4F9E" w:rsidRPr="00665F0A" w14:paraId="354A881E" w14:textId="77777777" w:rsidTr="00056DB6">
        <w:trPr>
          <w:cantSplit/>
          <w:trHeight w:val="454"/>
        </w:trPr>
        <w:tc>
          <w:tcPr>
            <w:tcW w:w="2518" w:type="dxa"/>
            <w:vAlign w:val="center"/>
          </w:tcPr>
          <w:p w14:paraId="5CC8F431" w14:textId="77777777" w:rsidR="00BE4F9E" w:rsidRPr="00665F0A" w:rsidRDefault="00BE4F9E" w:rsidP="00056DB6">
            <w:pPr>
              <w:rPr>
                <w:rFonts w:asciiTheme="minorHAnsi" w:hAnsiTheme="minorHAnsi" w:cstheme="minorHAnsi"/>
                <w:b/>
                <w:sz w:val="22"/>
              </w:rPr>
            </w:pPr>
            <w:bookmarkStart w:id="3" w:name="_Hlk161911879"/>
            <w:r w:rsidRPr="00665F0A">
              <w:rPr>
                <w:rFonts w:asciiTheme="minorHAnsi" w:hAnsiTheme="minorHAnsi" w:cstheme="minorHAnsi"/>
                <w:b/>
                <w:sz w:val="22"/>
              </w:rPr>
              <w:t>Imię i nazwisko ojca</w:t>
            </w:r>
          </w:p>
        </w:tc>
        <w:tc>
          <w:tcPr>
            <w:tcW w:w="6809" w:type="dxa"/>
            <w:vAlign w:val="center"/>
          </w:tcPr>
          <w:p w14:paraId="244CE71A" w14:textId="77777777" w:rsidR="00BE4F9E" w:rsidRPr="00665F0A" w:rsidRDefault="00BE4F9E" w:rsidP="00056DB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E4F9E" w:rsidRPr="00665F0A" w14:paraId="1BE7BA91" w14:textId="77777777" w:rsidTr="00056DB6">
        <w:trPr>
          <w:cantSplit/>
          <w:trHeight w:val="454"/>
        </w:trPr>
        <w:tc>
          <w:tcPr>
            <w:tcW w:w="2518" w:type="dxa"/>
            <w:vAlign w:val="center"/>
          </w:tcPr>
          <w:p w14:paraId="0754BF2B" w14:textId="77777777" w:rsidR="00BE4F9E" w:rsidRPr="00665F0A" w:rsidRDefault="00BE4F9E" w:rsidP="00056DB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65F0A">
              <w:rPr>
                <w:rFonts w:asciiTheme="minorHAnsi" w:hAnsiTheme="minorHAnsi" w:cstheme="minorHAnsi"/>
                <w:b/>
                <w:sz w:val="22"/>
              </w:rPr>
              <w:t>Imię i nazwisko matki</w:t>
            </w:r>
          </w:p>
        </w:tc>
        <w:tc>
          <w:tcPr>
            <w:tcW w:w="6809" w:type="dxa"/>
            <w:vAlign w:val="center"/>
          </w:tcPr>
          <w:p w14:paraId="5936870C" w14:textId="77777777" w:rsidR="00BE4F9E" w:rsidRPr="00665F0A" w:rsidRDefault="00BE4F9E" w:rsidP="00056DB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E4F9E" w:rsidRPr="00665F0A" w14:paraId="716FB2F0" w14:textId="77777777" w:rsidTr="00056DB6">
        <w:trPr>
          <w:cantSplit/>
          <w:trHeight w:val="454"/>
        </w:trPr>
        <w:tc>
          <w:tcPr>
            <w:tcW w:w="2518" w:type="dxa"/>
            <w:vAlign w:val="center"/>
          </w:tcPr>
          <w:p w14:paraId="23ED1309" w14:textId="77777777" w:rsidR="00BE4F9E" w:rsidRPr="00665F0A" w:rsidRDefault="00BE4F9E" w:rsidP="00056DB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65F0A">
              <w:rPr>
                <w:rFonts w:asciiTheme="minorHAnsi" w:hAnsiTheme="minorHAnsi" w:cstheme="minorHAnsi"/>
                <w:b/>
                <w:sz w:val="22"/>
              </w:rPr>
              <w:t>Imię i nazwisko opiekuna prawnego</w:t>
            </w:r>
          </w:p>
        </w:tc>
        <w:tc>
          <w:tcPr>
            <w:tcW w:w="6809" w:type="dxa"/>
            <w:vAlign w:val="center"/>
          </w:tcPr>
          <w:p w14:paraId="59000940" w14:textId="77777777" w:rsidR="00BE4F9E" w:rsidRPr="00665F0A" w:rsidRDefault="00BE4F9E" w:rsidP="00056DB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E4F9E" w:rsidRPr="00665F0A" w14:paraId="720D9988" w14:textId="77777777" w:rsidTr="00056DB6">
        <w:trPr>
          <w:cantSplit/>
          <w:trHeight w:val="454"/>
        </w:trPr>
        <w:tc>
          <w:tcPr>
            <w:tcW w:w="2518" w:type="dxa"/>
            <w:vAlign w:val="center"/>
          </w:tcPr>
          <w:p w14:paraId="6530A775" w14:textId="77777777" w:rsidR="00BE4F9E" w:rsidRPr="00665F0A" w:rsidRDefault="00BE4F9E" w:rsidP="00056DB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65F0A">
              <w:rPr>
                <w:rFonts w:asciiTheme="minorHAnsi" w:hAnsiTheme="minorHAnsi" w:cstheme="minorHAnsi"/>
                <w:b/>
                <w:sz w:val="22"/>
              </w:rPr>
              <w:t>Telefon</w:t>
            </w:r>
          </w:p>
        </w:tc>
        <w:tc>
          <w:tcPr>
            <w:tcW w:w="6809" w:type="dxa"/>
            <w:vAlign w:val="center"/>
          </w:tcPr>
          <w:p w14:paraId="16952087" w14:textId="77777777" w:rsidR="00BE4F9E" w:rsidRPr="00665F0A" w:rsidRDefault="00BE4F9E" w:rsidP="00056DB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E4F9E" w:rsidRPr="00665F0A" w14:paraId="403CD9E0" w14:textId="77777777" w:rsidTr="00056DB6">
        <w:trPr>
          <w:cantSplit/>
          <w:trHeight w:val="454"/>
        </w:trPr>
        <w:tc>
          <w:tcPr>
            <w:tcW w:w="2518" w:type="dxa"/>
            <w:vAlign w:val="center"/>
          </w:tcPr>
          <w:p w14:paraId="0EC7E2FB" w14:textId="77777777" w:rsidR="00BE4F9E" w:rsidRPr="00665F0A" w:rsidRDefault="00BE4F9E" w:rsidP="00056DB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65F0A">
              <w:rPr>
                <w:rFonts w:asciiTheme="minorHAnsi" w:hAnsiTheme="minorHAnsi" w:cstheme="minorHAnsi"/>
                <w:b/>
                <w:sz w:val="22"/>
              </w:rPr>
              <w:t>Nr rachunku bankowego</w:t>
            </w:r>
          </w:p>
        </w:tc>
        <w:tc>
          <w:tcPr>
            <w:tcW w:w="6809" w:type="dxa"/>
            <w:vAlign w:val="center"/>
          </w:tcPr>
          <w:p w14:paraId="255B724E" w14:textId="77777777" w:rsidR="00BE4F9E" w:rsidRPr="00665F0A" w:rsidRDefault="00BE4F9E" w:rsidP="00056DB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E4F9E" w:rsidRPr="00665F0A" w14:paraId="0D963176" w14:textId="77777777" w:rsidTr="00056DB6">
        <w:trPr>
          <w:cantSplit/>
          <w:trHeight w:val="454"/>
        </w:trPr>
        <w:tc>
          <w:tcPr>
            <w:tcW w:w="2518" w:type="dxa"/>
            <w:vAlign w:val="center"/>
          </w:tcPr>
          <w:p w14:paraId="797F4169" w14:textId="77777777" w:rsidR="00BE4F9E" w:rsidRPr="00665F0A" w:rsidRDefault="00BE4F9E" w:rsidP="00056DB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65F0A">
              <w:rPr>
                <w:rFonts w:asciiTheme="minorHAnsi" w:hAnsiTheme="minorHAnsi" w:cstheme="minorHAnsi"/>
                <w:b/>
                <w:sz w:val="22"/>
              </w:rPr>
              <w:t>Właściciel rachunku bankowego</w:t>
            </w:r>
          </w:p>
        </w:tc>
        <w:tc>
          <w:tcPr>
            <w:tcW w:w="6809" w:type="dxa"/>
            <w:vAlign w:val="center"/>
          </w:tcPr>
          <w:p w14:paraId="21FD4D96" w14:textId="77777777" w:rsidR="00BE4F9E" w:rsidRPr="00665F0A" w:rsidRDefault="00BE4F9E" w:rsidP="00056DB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E4F9E" w:rsidRPr="00665F0A" w14:paraId="74B19AD4" w14:textId="77777777" w:rsidTr="00056DB6">
        <w:trPr>
          <w:cantSplit/>
          <w:trHeight w:val="454"/>
        </w:trPr>
        <w:tc>
          <w:tcPr>
            <w:tcW w:w="2518" w:type="dxa"/>
            <w:vAlign w:val="center"/>
          </w:tcPr>
          <w:p w14:paraId="55F437A9" w14:textId="77777777" w:rsidR="00BE4F9E" w:rsidRPr="00665F0A" w:rsidRDefault="00BE4F9E" w:rsidP="00056DB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65F0A">
              <w:rPr>
                <w:rFonts w:asciiTheme="minorHAnsi" w:hAnsiTheme="minorHAnsi" w:cstheme="minorHAnsi"/>
                <w:b/>
                <w:sz w:val="22"/>
              </w:rPr>
              <w:t>Nazwa banku</w:t>
            </w:r>
          </w:p>
        </w:tc>
        <w:tc>
          <w:tcPr>
            <w:tcW w:w="6809" w:type="dxa"/>
            <w:vAlign w:val="center"/>
          </w:tcPr>
          <w:p w14:paraId="1508264A" w14:textId="77777777" w:rsidR="000F5F44" w:rsidRPr="00665F0A" w:rsidRDefault="000F5F44" w:rsidP="00056DB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bookmarkEnd w:id="3"/>
    </w:tbl>
    <w:p w14:paraId="5C8DAED3" w14:textId="77777777" w:rsidR="00F52A69" w:rsidRPr="00665F0A" w:rsidRDefault="00E5572E" w:rsidP="00FC41C2">
      <w:pPr>
        <w:rPr>
          <w:rFonts w:asciiTheme="minorHAnsi" w:hAnsiTheme="minorHAnsi" w:cstheme="minorHAnsi"/>
          <w:b/>
          <w:sz w:val="20"/>
          <w:szCs w:val="20"/>
        </w:rPr>
      </w:pPr>
      <w:r w:rsidRPr="00665F0A">
        <w:rPr>
          <w:rFonts w:asciiTheme="minorHAnsi" w:hAnsiTheme="minorHAnsi" w:cstheme="minorHAnsi"/>
          <w:b/>
          <w:sz w:val="20"/>
          <w:szCs w:val="20"/>
        </w:rPr>
        <w:br w:type="page"/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 SZKOLE – WYPEŁNIA DYREKTOR SZKOŁY (dane za rok szkolny, którego dotyczy wniosek)"/>
        <w:tblDescription w:val="Nazwa szkoły; Siedziba szkoły (miasto Tarnów/poza miastem Tarnowem); Organ prowadzący szkołę (Gmina Miasta Tarnowa/inny organ); Adres szkoły; Telefon; Klasa; Średnia ocen; Ocena z zachowania;"/>
      </w:tblPr>
      <w:tblGrid>
        <w:gridCol w:w="2518"/>
        <w:gridCol w:w="6809"/>
      </w:tblGrid>
      <w:tr w:rsidR="00290F02" w:rsidRPr="00665F0A" w14:paraId="7C20E2DF" w14:textId="77777777" w:rsidTr="002C0182">
        <w:trPr>
          <w:cantSplit/>
          <w:trHeight w:val="454"/>
        </w:trPr>
        <w:tc>
          <w:tcPr>
            <w:tcW w:w="9327" w:type="dxa"/>
            <w:gridSpan w:val="2"/>
            <w:shd w:val="clear" w:color="auto" w:fill="808080"/>
            <w:vAlign w:val="center"/>
          </w:tcPr>
          <w:p w14:paraId="4278BF93" w14:textId="77777777" w:rsidR="00F52A69" w:rsidRPr="00E70D49" w:rsidRDefault="00290F02" w:rsidP="004C7D0A">
            <w:pPr>
              <w:ind w:left="-142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bookmarkStart w:id="4" w:name="_Hlk161912161"/>
            <w:r w:rsidRPr="00E70D49">
              <w:rPr>
                <w:rFonts w:asciiTheme="minorHAnsi" w:hAnsiTheme="minorHAnsi" w:cstheme="minorHAnsi"/>
                <w:b/>
                <w:szCs w:val="24"/>
              </w:rPr>
              <w:lastRenderedPageBreak/>
              <w:t>I</w:t>
            </w:r>
            <w:r w:rsidR="00862DBB" w:rsidRPr="00E70D49">
              <w:rPr>
                <w:rFonts w:asciiTheme="minorHAnsi" w:hAnsiTheme="minorHAnsi" w:cstheme="minorHAnsi"/>
                <w:b/>
                <w:szCs w:val="24"/>
              </w:rPr>
              <w:t>V</w:t>
            </w:r>
            <w:r w:rsidR="00AF727F" w:rsidRPr="00E70D49">
              <w:rPr>
                <w:rFonts w:asciiTheme="minorHAnsi" w:hAnsiTheme="minorHAnsi" w:cstheme="minorHAnsi"/>
                <w:b/>
                <w:szCs w:val="24"/>
              </w:rPr>
              <w:t>. INFORMACJE</w:t>
            </w:r>
            <w:r w:rsidRPr="00E70D49">
              <w:rPr>
                <w:rFonts w:asciiTheme="minorHAnsi" w:hAnsiTheme="minorHAnsi" w:cstheme="minorHAnsi"/>
                <w:b/>
                <w:szCs w:val="24"/>
              </w:rPr>
              <w:t xml:space="preserve"> O SZKOLE</w:t>
            </w:r>
            <w:r w:rsidR="00F52A69" w:rsidRPr="00E70D49">
              <w:rPr>
                <w:rFonts w:asciiTheme="minorHAnsi" w:hAnsiTheme="minorHAnsi" w:cstheme="minorHAnsi"/>
                <w:b/>
                <w:szCs w:val="24"/>
              </w:rPr>
              <w:t xml:space="preserve"> – WYPEŁNIA DYREKTOR SZKOŁY</w:t>
            </w:r>
          </w:p>
          <w:p w14:paraId="2D5A4BF6" w14:textId="77777777" w:rsidR="00290F02" w:rsidRPr="00665F0A" w:rsidRDefault="00290F02" w:rsidP="004C7D0A">
            <w:pPr>
              <w:ind w:left="-142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70D49">
              <w:rPr>
                <w:rFonts w:asciiTheme="minorHAnsi" w:hAnsiTheme="minorHAnsi" w:cstheme="minorHAnsi"/>
                <w:b/>
                <w:szCs w:val="24"/>
              </w:rPr>
              <w:t>(dane za rok szkolny, którego dotyczy wniosek)</w:t>
            </w:r>
            <w:bookmarkEnd w:id="4"/>
          </w:p>
        </w:tc>
      </w:tr>
      <w:tr w:rsidR="00290F02" w:rsidRPr="00665F0A" w14:paraId="2DB57B93" w14:textId="77777777" w:rsidTr="004673C5">
        <w:trPr>
          <w:cantSplit/>
          <w:trHeight w:val="943"/>
        </w:trPr>
        <w:tc>
          <w:tcPr>
            <w:tcW w:w="2518" w:type="dxa"/>
            <w:vAlign w:val="center"/>
          </w:tcPr>
          <w:p w14:paraId="14AC824B" w14:textId="77777777" w:rsidR="00290F02" w:rsidRPr="00E70D49" w:rsidRDefault="00290F02" w:rsidP="004C7D0A">
            <w:pPr>
              <w:rPr>
                <w:rFonts w:asciiTheme="minorHAnsi" w:hAnsiTheme="minorHAnsi" w:cstheme="minorHAnsi"/>
                <w:b/>
                <w:sz w:val="22"/>
              </w:rPr>
            </w:pPr>
            <w:bookmarkStart w:id="5" w:name="_Hlk161912183"/>
            <w:r w:rsidRPr="00E70D49">
              <w:rPr>
                <w:rFonts w:asciiTheme="minorHAnsi" w:hAnsiTheme="minorHAnsi" w:cstheme="minorHAnsi"/>
                <w:b/>
                <w:sz w:val="22"/>
              </w:rPr>
              <w:t>Nazwa szkoły</w:t>
            </w:r>
          </w:p>
        </w:tc>
        <w:tc>
          <w:tcPr>
            <w:tcW w:w="6809" w:type="dxa"/>
            <w:vAlign w:val="center"/>
          </w:tcPr>
          <w:p w14:paraId="52A56235" w14:textId="77777777" w:rsidR="00BE4F9E" w:rsidRPr="00E70D49" w:rsidRDefault="00BE4F9E" w:rsidP="004C7D0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D40C1" w:rsidRPr="00665F0A" w14:paraId="2094E1FE" w14:textId="77777777" w:rsidTr="002C0182">
        <w:trPr>
          <w:cantSplit/>
          <w:trHeight w:val="454"/>
        </w:trPr>
        <w:tc>
          <w:tcPr>
            <w:tcW w:w="2518" w:type="dxa"/>
            <w:vAlign w:val="center"/>
          </w:tcPr>
          <w:p w14:paraId="26527498" w14:textId="77777777" w:rsidR="001D40C1" w:rsidRPr="00E70D49" w:rsidRDefault="001D40C1" w:rsidP="004C7D0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70D49">
              <w:rPr>
                <w:rFonts w:asciiTheme="minorHAnsi" w:hAnsiTheme="minorHAnsi" w:cstheme="minorHAnsi"/>
                <w:b/>
                <w:sz w:val="22"/>
              </w:rPr>
              <w:t>Siedziba szkoły*</w:t>
            </w:r>
          </w:p>
        </w:tc>
        <w:tc>
          <w:tcPr>
            <w:tcW w:w="6809" w:type="dxa"/>
            <w:vAlign w:val="center"/>
          </w:tcPr>
          <w:p w14:paraId="444FBBEB" w14:textId="77777777" w:rsidR="001D40C1" w:rsidRPr="00E70D49" w:rsidRDefault="001D40C1" w:rsidP="001D40C1">
            <w:pPr>
              <w:rPr>
                <w:rFonts w:asciiTheme="minorHAnsi" w:hAnsiTheme="minorHAnsi" w:cstheme="minorHAnsi"/>
                <w:sz w:val="22"/>
              </w:rPr>
            </w:pPr>
            <w:r w:rsidRPr="00E70D49">
              <w:rPr>
                <w:rFonts w:asciiTheme="minorHAnsi" w:hAnsiTheme="minorHAnsi" w:cstheme="minorHAnsi"/>
                <w:sz w:val="22"/>
              </w:rPr>
              <w:sym w:font="Wingdings" w:char="F06F"/>
            </w:r>
            <w:r w:rsidRPr="00E70D49">
              <w:rPr>
                <w:rFonts w:asciiTheme="minorHAnsi" w:hAnsiTheme="minorHAnsi" w:cstheme="minorHAnsi"/>
                <w:sz w:val="22"/>
              </w:rPr>
              <w:t xml:space="preserve"> miasto Tarnów</w:t>
            </w:r>
          </w:p>
          <w:p w14:paraId="41E8F1E6" w14:textId="77777777" w:rsidR="001D40C1" w:rsidRPr="00E70D49" w:rsidRDefault="001D40C1" w:rsidP="001D40C1">
            <w:pPr>
              <w:rPr>
                <w:rFonts w:asciiTheme="minorHAnsi" w:hAnsiTheme="minorHAnsi" w:cstheme="minorHAnsi"/>
                <w:sz w:val="22"/>
              </w:rPr>
            </w:pPr>
            <w:r w:rsidRPr="00E70D49">
              <w:rPr>
                <w:rFonts w:asciiTheme="minorHAnsi" w:hAnsiTheme="minorHAnsi" w:cstheme="minorHAnsi"/>
                <w:sz w:val="22"/>
              </w:rPr>
              <w:sym w:font="Wingdings" w:char="F06F"/>
            </w:r>
            <w:r w:rsidRPr="00E70D49">
              <w:rPr>
                <w:rFonts w:asciiTheme="minorHAnsi" w:hAnsiTheme="minorHAnsi" w:cstheme="minorHAnsi"/>
                <w:sz w:val="22"/>
              </w:rPr>
              <w:t xml:space="preserve"> poza miastem Tarnowem</w:t>
            </w:r>
          </w:p>
        </w:tc>
      </w:tr>
      <w:tr w:rsidR="00290F02" w:rsidRPr="00665F0A" w14:paraId="54A0E3DE" w14:textId="77777777" w:rsidTr="002C0182">
        <w:trPr>
          <w:cantSplit/>
          <w:trHeight w:val="454"/>
        </w:trPr>
        <w:tc>
          <w:tcPr>
            <w:tcW w:w="2518" w:type="dxa"/>
            <w:vAlign w:val="center"/>
          </w:tcPr>
          <w:p w14:paraId="0AAE9429" w14:textId="77777777" w:rsidR="00290F02" w:rsidRPr="00E70D49" w:rsidRDefault="00290F02" w:rsidP="004C7D0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70D49">
              <w:rPr>
                <w:rFonts w:asciiTheme="minorHAnsi" w:hAnsiTheme="minorHAnsi" w:cstheme="minorHAnsi"/>
                <w:b/>
                <w:sz w:val="22"/>
              </w:rPr>
              <w:t>Organ prowadzący</w:t>
            </w:r>
            <w:r w:rsidR="004E27F1" w:rsidRPr="00E70D49">
              <w:rPr>
                <w:rFonts w:asciiTheme="minorHAnsi" w:hAnsiTheme="minorHAnsi" w:cstheme="minorHAnsi"/>
                <w:b/>
                <w:sz w:val="22"/>
              </w:rPr>
              <w:t xml:space="preserve"> szkołę</w:t>
            </w:r>
            <w:r w:rsidRPr="00E70D49">
              <w:rPr>
                <w:rFonts w:asciiTheme="minorHAnsi" w:hAnsiTheme="minorHAnsi" w:cstheme="minorHAnsi"/>
                <w:b/>
                <w:sz w:val="22"/>
              </w:rPr>
              <w:t>*</w:t>
            </w:r>
          </w:p>
        </w:tc>
        <w:tc>
          <w:tcPr>
            <w:tcW w:w="6809" w:type="dxa"/>
            <w:vAlign w:val="center"/>
          </w:tcPr>
          <w:p w14:paraId="667695ED" w14:textId="77777777" w:rsidR="00290F02" w:rsidRPr="00E70D49" w:rsidRDefault="00290F02" w:rsidP="004C7D0A">
            <w:pPr>
              <w:rPr>
                <w:rFonts w:asciiTheme="minorHAnsi" w:hAnsiTheme="minorHAnsi" w:cstheme="minorHAnsi"/>
                <w:sz w:val="22"/>
              </w:rPr>
            </w:pPr>
            <w:r w:rsidRPr="00E70D49">
              <w:rPr>
                <w:rFonts w:asciiTheme="minorHAnsi" w:hAnsiTheme="minorHAnsi" w:cstheme="minorHAnsi"/>
                <w:sz w:val="22"/>
              </w:rPr>
              <w:sym w:font="Wingdings" w:char="F06F"/>
            </w:r>
            <w:r w:rsidR="004E27F1" w:rsidRPr="00E70D49">
              <w:rPr>
                <w:rFonts w:asciiTheme="minorHAnsi" w:hAnsiTheme="minorHAnsi" w:cstheme="minorHAnsi"/>
                <w:sz w:val="22"/>
              </w:rPr>
              <w:t xml:space="preserve"> Gmina</w:t>
            </w:r>
            <w:r w:rsidRPr="00E70D49">
              <w:rPr>
                <w:rFonts w:asciiTheme="minorHAnsi" w:hAnsiTheme="minorHAnsi" w:cstheme="minorHAnsi"/>
                <w:sz w:val="22"/>
              </w:rPr>
              <w:t xml:space="preserve"> Miasta Tarnowa</w:t>
            </w:r>
          </w:p>
          <w:p w14:paraId="6E62854E" w14:textId="77777777" w:rsidR="00290F02" w:rsidRPr="00E70D49" w:rsidRDefault="00290F02" w:rsidP="004E27F1">
            <w:pPr>
              <w:rPr>
                <w:rFonts w:asciiTheme="minorHAnsi" w:hAnsiTheme="minorHAnsi" w:cstheme="minorHAnsi"/>
                <w:sz w:val="22"/>
              </w:rPr>
            </w:pPr>
            <w:r w:rsidRPr="00E70D49">
              <w:rPr>
                <w:rFonts w:asciiTheme="minorHAnsi" w:hAnsiTheme="minorHAnsi" w:cstheme="minorHAnsi"/>
                <w:sz w:val="22"/>
              </w:rPr>
              <w:sym w:font="Wingdings" w:char="F06F"/>
            </w:r>
            <w:r w:rsidRPr="00E70D49">
              <w:rPr>
                <w:rFonts w:asciiTheme="minorHAnsi" w:hAnsiTheme="minorHAnsi" w:cstheme="minorHAnsi"/>
                <w:sz w:val="22"/>
              </w:rPr>
              <w:t xml:space="preserve"> inny organ</w:t>
            </w:r>
          </w:p>
        </w:tc>
      </w:tr>
      <w:tr w:rsidR="00290F02" w:rsidRPr="00665F0A" w14:paraId="69CB5476" w14:textId="77777777" w:rsidTr="004673C5">
        <w:trPr>
          <w:cantSplit/>
          <w:trHeight w:val="1028"/>
        </w:trPr>
        <w:tc>
          <w:tcPr>
            <w:tcW w:w="2518" w:type="dxa"/>
            <w:vAlign w:val="center"/>
          </w:tcPr>
          <w:p w14:paraId="3B529018" w14:textId="77777777" w:rsidR="00290F02" w:rsidRPr="00E70D49" w:rsidRDefault="00290F02" w:rsidP="004C7D0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70D49">
              <w:rPr>
                <w:rFonts w:asciiTheme="minorHAnsi" w:hAnsiTheme="minorHAnsi" w:cstheme="minorHAnsi"/>
                <w:b/>
                <w:sz w:val="22"/>
              </w:rPr>
              <w:t>Adres szkoły</w:t>
            </w:r>
          </w:p>
        </w:tc>
        <w:tc>
          <w:tcPr>
            <w:tcW w:w="6809" w:type="dxa"/>
            <w:vAlign w:val="center"/>
          </w:tcPr>
          <w:p w14:paraId="11C9122F" w14:textId="77777777" w:rsidR="00290F02" w:rsidRPr="00E70D49" w:rsidRDefault="00290F02" w:rsidP="004C7D0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90F02" w:rsidRPr="00665F0A" w14:paraId="2C709E98" w14:textId="77777777" w:rsidTr="002C0182">
        <w:trPr>
          <w:cantSplit/>
          <w:trHeight w:val="454"/>
        </w:trPr>
        <w:tc>
          <w:tcPr>
            <w:tcW w:w="2518" w:type="dxa"/>
            <w:vAlign w:val="center"/>
          </w:tcPr>
          <w:p w14:paraId="38742655" w14:textId="77777777" w:rsidR="00290F02" w:rsidRPr="00E70D49" w:rsidRDefault="00290F02" w:rsidP="004C7D0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70D49">
              <w:rPr>
                <w:rFonts w:asciiTheme="minorHAnsi" w:hAnsiTheme="minorHAnsi" w:cstheme="minorHAnsi"/>
                <w:b/>
                <w:sz w:val="22"/>
              </w:rPr>
              <w:t>Telefon</w:t>
            </w:r>
          </w:p>
        </w:tc>
        <w:tc>
          <w:tcPr>
            <w:tcW w:w="6809" w:type="dxa"/>
            <w:vAlign w:val="center"/>
          </w:tcPr>
          <w:p w14:paraId="5AEF6132" w14:textId="77777777" w:rsidR="00290F02" w:rsidRPr="00E70D49" w:rsidRDefault="00290F02" w:rsidP="004C7D0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90F02" w:rsidRPr="00665F0A" w14:paraId="2AC406A6" w14:textId="77777777" w:rsidTr="002C0182">
        <w:trPr>
          <w:cantSplit/>
          <w:trHeight w:val="454"/>
        </w:trPr>
        <w:tc>
          <w:tcPr>
            <w:tcW w:w="2518" w:type="dxa"/>
            <w:vAlign w:val="center"/>
          </w:tcPr>
          <w:p w14:paraId="7781087A" w14:textId="77777777" w:rsidR="00290F02" w:rsidRPr="00E70D49" w:rsidRDefault="00290F02" w:rsidP="004C7D0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70D49">
              <w:rPr>
                <w:rFonts w:asciiTheme="minorHAnsi" w:hAnsiTheme="minorHAnsi" w:cstheme="minorHAnsi"/>
                <w:b/>
                <w:sz w:val="22"/>
              </w:rPr>
              <w:t>Klasa</w:t>
            </w:r>
          </w:p>
        </w:tc>
        <w:tc>
          <w:tcPr>
            <w:tcW w:w="6809" w:type="dxa"/>
            <w:vAlign w:val="center"/>
          </w:tcPr>
          <w:p w14:paraId="2C2F39AA" w14:textId="77777777" w:rsidR="00290F02" w:rsidRPr="00E70D49" w:rsidRDefault="00290F02" w:rsidP="004C7D0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90F02" w:rsidRPr="00665F0A" w14:paraId="3F13C951" w14:textId="77777777" w:rsidTr="002C0182">
        <w:trPr>
          <w:cantSplit/>
          <w:trHeight w:val="454"/>
        </w:trPr>
        <w:tc>
          <w:tcPr>
            <w:tcW w:w="2518" w:type="dxa"/>
            <w:vAlign w:val="center"/>
          </w:tcPr>
          <w:p w14:paraId="3D3FEA9E" w14:textId="77777777" w:rsidR="00290F02" w:rsidRPr="00E70D49" w:rsidRDefault="00290F02" w:rsidP="004C7D0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70D49">
              <w:rPr>
                <w:rFonts w:asciiTheme="minorHAnsi" w:hAnsiTheme="minorHAnsi" w:cstheme="minorHAnsi"/>
                <w:b/>
                <w:sz w:val="22"/>
              </w:rPr>
              <w:t>Średnia ocen</w:t>
            </w:r>
          </w:p>
        </w:tc>
        <w:tc>
          <w:tcPr>
            <w:tcW w:w="6809" w:type="dxa"/>
            <w:vAlign w:val="center"/>
          </w:tcPr>
          <w:p w14:paraId="581880D8" w14:textId="77777777" w:rsidR="00290F02" w:rsidRPr="00E70D49" w:rsidRDefault="00290F02" w:rsidP="004C7D0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90F02" w:rsidRPr="00665F0A" w14:paraId="0355AB2D" w14:textId="77777777" w:rsidTr="002C0182">
        <w:trPr>
          <w:cantSplit/>
          <w:trHeight w:val="454"/>
        </w:trPr>
        <w:tc>
          <w:tcPr>
            <w:tcW w:w="2518" w:type="dxa"/>
            <w:vAlign w:val="center"/>
          </w:tcPr>
          <w:p w14:paraId="751F0303" w14:textId="77777777" w:rsidR="00290F02" w:rsidRPr="00E70D49" w:rsidRDefault="00290F02" w:rsidP="004C7D0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70D49">
              <w:rPr>
                <w:rFonts w:asciiTheme="minorHAnsi" w:hAnsiTheme="minorHAnsi" w:cstheme="minorHAnsi"/>
                <w:b/>
                <w:sz w:val="22"/>
              </w:rPr>
              <w:t>Ocena z zachowania</w:t>
            </w:r>
            <w:r w:rsidR="00862DBB" w:rsidRPr="00E70D49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6809" w:type="dxa"/>
            <w:vAlign w:val="center"/>
          </w:tcPr>
          <w:p w14:paraId="41C37B15" w14:textId="77777777" w:rsidR="00290F02" w:rsidRPr="00E70D49" w:rsidRDefault="00290F02" w:rsidP="004C7D0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bookmarkEnd w:id="5"/>
      <w:tr w:rsidR="00290F02" w:rsidRPr="00665F0A" w14:paraId="2E72F271" w14:textId="77777777" w:rsidTr="004673C5">
        <w:trPr>
          <w:cantSplit/>
          <w:trHeight w:hRule="exact" w:val="1982"/>
        </w:trPr>
        <w:tc>
          <w:tcPr>
            <w:tcW w:w="9327" w:type="dxa"/>
            <w:gridSpan w:val="2"/>
            <w:tcBorders>
              <w:bottom w:val="single" w:sz="4" w:space="0" w:color="auto"/>
            </w:tcBorders>
            <w:vAlign w:val="bottom"/>
          </w:tcPr>
          <w:p w14:paraId="7BCB1A36" w14:textId="067DA941" w:rsidR="00290F02" w:rsidRPr="006C78F4" w:rsidRDefault="00290F02" w:rsidP="00F51132">
            <w:pPr>
              <w:tabs>
                <w:tab w:val="left" w:leader="dot" w:pos="3969"/>
                <w:tab w:val="left" w:pos="4423"/>
                <w:tab w:val="left" w:leader="dot" w:pos="8534"/>
              </w:tabs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ab/>
            </w:r>
            <w:r w:rsidR="00F51132" w:rsidRPr="006C78F4">
              <w:rPr>
                <w:rFonts w:asciiTheme="minorHAnsi" w:hAnsiTheme="minorHAnsi" w:cstheme="minorHAnsi"/>
                <w:sz w:val="22"/>
              </w:rPr>
              <w:tab/>
            </w:r>
            <w:r w:rsidR="00F51132">
              <w:rPr>
                <w:rFonts w:asciiTheme="minorHAnsi" w:hAnsiTheme="minorHAnsi" w:cstheme="minorHAnsi"/>
                <w:sz w:val="22"/>
              </w:rPr>
              <w:tab/>
            </w:r>
          </w:p>
          <w:p w14:paraId="1E228C74" w14:textId="180501ED" w:rsidR="00290F02" w:rsidRPr="006C78F4" w:rsidRDefault="00290F02" w:rsidP="004673C5">
            <w:pPr>
              <w:spacing w:after="240"/>
              <w:ind w:left="879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>(miejscowość, data)</w:t>
            </w:r>
            <w:r w:rsidRPr="006C78F4">
              <w:rPr>
                <w:rFonts w:asciiTheme="minorHAnsi" w:hAnsiTheme="minorHAnsi" w:cstheme="minorHAnsi"/>
                <w:sz w:val="22"/>
              </w:rPr>
              <w:tab/>
            </w:r>
            <w:r w:rsidRPr="006C78F4">
              <w:rPr>
                <w:rFonts w:asciiTheme="minorHAnsi" w:hAnsiTheme="minorHAnsi" w:cstheme="minorHAnsi"/>
                <w:sz w:val="22"/>
              </w:rPr>
              <w:tab/>
            </w:r>
            <w:r w:rsidR="00E70D49" w:rsidRPr="006C78F4">
              <w:rPr>
                <w:rFonts w:asciiTheme="minorHAnsi" w:hAnsiTheme="minorHAnsi" w:cstheme="minorHAnsi"/>
                <w:sz w:val="22"/>
              </w:rPr>
              <w:tab/>
            </w:r>
            <w:r w:rsidR="006C78F4" w:rsidRPr="006C78F4">
              <w:rPr>
                <w:rFonts w:asciiTheme="minorHAnsi" w:hAnsiTheme="minorHAnsi" w:cstheme="minorHAnsi"/>
                <w:sz w:val="22"/>
              </w:rPr>
              <w:tab/>
            </w:r>
            <w:r w:rsidR="00711F9A" w:rsidRPr="006C78F4">
              <w:rPr>
                <w:rFonts w:asciiTheme="minorHAnsi" w:hAnsiTheme="minorHAnsi" w:cstheme="minorHAnsi"/>
                <w:sz w:val="22"/>
              </w:rPr>
              <w:t>(podpis i pieczęć</w:t>
            </w:r>
            <w:r w:rsidRPr="006C78F4">
              <w:rPr>
                <w:rFonts w:asciiTheme="minorHAnsi" w:hAnsiTheme="minorHAnsi" w:cstheme="minorHAnsi"/>
                <w:sz w:val="22"/>
              </w:rPr>
              <w:t xml:space="preserve"> dyrektora szkoły)</w:t>
            </w:r>
          </w:p>
        </w:tc>
      </w:tr>
    </w:tbl>
    <w:p w14:paraId="0ACBAAA7" w14:textId="77777777" w:rsidR="004A20C0" w:rsidRPr="006C78F4" w:rsidRDefault="004A20C0" w:rsidP="00FC41C2">
      <w:pPr>
        <w:rPr>
          <w:rFonts w:asciiTheme="minorHAnsi" w:hAnsiTheme="minorHAnsi" w:cstheme="minorHAnsi"/>
          <w:b/>
          <w:sz w:val="10"/>
          <w:szCs w:val="10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  <w:tblCaption w:val="INFORMACJE O OSIĄGNIĘCIACH UCZNIA"/>
        <w:tblDescription w:val="Rodzaj osiągnięć (wybitne osiągnięcia indywidualne/wybitne osiągnięcia zespołowe/wybitne osiągnięcia naukowe/wybitne osiągnięcia artystyczne); Tytuł; Zdobyte miejsce; Szczebel; Nazwa konkursu/olimpiady/turnieju; Przedmiot; Organizator; Patronat; Data i miejscowość przeprowadzenia eliminacji finałowych; Rodzaje eliminacji poprzedzających etap finałowy i zdobyte na nich miejsca; "/>
      </w:tblPr>
      <w:tblGrid>
        <w:gridCol w:w="2098"/>
        <w:gridCol w:w="3714"/>
        <w:gridCol w:w="3515"/>
      </w:tblGrid>
      <w:tr w:rsidR="00290F02" w:rsidRPr="00665F0A" w14:paraId="3CB0D5EB" w14:textId="77777777" w:rsidTr="002C0182">
        <w:trPr>
          <w:cantSplit/>
          <w:trHeight w:val="454"/>
        </w:trPr>
        <w:tc>
          <w:tcPr>
            <w:tcW w:w="9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25E74BA" w14:textId="77777777" w:rsidR="00290F02" w:rsidRPr="006C78F4" w:rsidRDefault="004E27F1" w:rsidP="004C7D0A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bookmarkStart w:id="6" w:name="_Hlk161912302"/>
            <w:r w:rsidRPr="006C78F4">
              <w:rPr>
                <w:rFonts w:asciiTheme="minorHAnsi" w:hAnsiTheme="minorHAnsi" w:cstheme="minorHAnsi"/>
                <w:b/>
                <w:szCs w:val="24"/>
              </w:rPr>
              <w:t>V</w:t>
            </w:r>
            <w:r w:rsidR="001D4FE6" w:rsidRPr="006C78F4">
              <w:rPr>
                <w:rFonts w:asciiTheme="minorHAnsi" w:hAnsiTheme="minorHAnsi" w:cstheme="minorHAnsi"/>
                <w:b/>
                <w:szCs w:val="24"/>
              </w:rPr>
              <w:t>. INFORMACJE</w:t>
            </w:r>
            <w:r w:rsidR="00290F02" w:rsidRPr="006C78F4">
              <w:rPr>
                <w:rFonts w:asciiTheme="minorHAnsi" w:hAnsiTheme="minorHAnsi" w:cstheme="minorHAnsi"/>
                <w:b/>
                <w:szCs w:val="24"/>
              </w:rPr>
              <w:t xml:space="preserve"> O OSIĄGNIĘCIAC</w:t>
            </w:r>
            <w:r w:rsidR="002272D9" w:rsidRPr="006C78F4">
              <w:rPr>
                <w:rFonts w:asciiTheme="minorHAnsi" w:hAnsiTheme="minorHAnsi" w:cstheme="minorHAnsi"/>
                <w:b/>
                <w:szCs w:val="24"/>
              </w:rPr>
              <w:t>H UCZNIA</w:t>
            </w:r>
            <w:bookmarkEnd w:id="6"/>
          </w:p>
        </w:tc>
      </w:tr>
      <w:tr w:rsidR="004E1846" w:rsidRPr="00665F0A" w14:paraId="6C6FE834" w14:textId="77777777" w:rsidTr="008B037D">
        <w:trPr>
          <w:cantSplit/>
          <w:trHeight w:val="69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B63BF" w14:textId="77777777" w:rsidR="004E1846" w:rsidRPr="006C78F4" w:rsidRDefault="004E1846" w:rsidP="004C7D0A">
            <w:pPr>
              <w:snapToGrid w:val="0"/>
              <w:rPr>
                <w:rFonts w:asciiTheme="minorHAnsi" w:hAnsiTheme="minorHAnsi" w:cstheme="minorHAnsi"/>
                <w:b/>
                <w:sz w:val="22"/>
              </w:rPr>
            </w:pPr>
            <w:bookmarkStart w:id="7" w:name="_Hlk161912314"/>
            <w:r w:rsidRPr="006C78F4">
              <w:rPr>
                <w:rFonts w:asciiTheme="minorHAnsi" w:hAnsiTheme="minorHAnsi" w:cstheme="minorHAnsi"/>
                <w:b/>
                <w:sz w:val="22"/>
              </w:rPr>
              <w:t>Rodzaj osiągnięć*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E8C40" w14:textId="18F6CA1F" w:rsidR="00A92643" w:rsidRPr="006C78F4" w:rsidRDefault="006C78F4" w:rsidP="00A92643">
            <w:pPr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sym w:font="Wingdings" w:char="F06F"/>
            </w:r>
            <w:r w:rsidR="00A92643" w:rsidRPr="006C78F4">
              <w:rPr>
                <w:rFonts w:asciiTheme="minorHAnsi" w:hAnsiTheme="minorHAnsi" w:cstheme="minorHAnsi"/>
                <w:sz w:val="22"/>
              </w:rPr>
              <w:t xml:space="preserve"> wybitne osiągnięcia indywidualne</w:t>
            </w:r>
          </w:p>
          <w:p w14:paraId="52574260" w14:textId="7DB6FEB5" w:rsidR="004E1846" w:rsidRPr="006C78F4" w:rsidRDefault="006C78F4" w:rsidP="004C7D0A">
            <w:pPr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sym w:font="Wingdings" w:char="F06F"/>
            </w:r>
            <w:r w:rsidR="00A92643" w:rsidRPr="006C78F4">
              <w:rPr>
                <w:rFonts w:asciiTheme="minorHAnsi" w:hAnsiTheme="minorHAnsi" w:cstheme="minorHAnsi"/>
                <w:sz w:val="22"/>
              </w:rPr>
              <w:t xml:space="preserve"> wybitne osiągnięcia zespołowe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A2F85" w14:textId="6ECE0A73" w:rsidR="00A92643" w:rsidRPr="006C78F4" w:rsidRDefault="006C78F4" w:rsidP="00A92643">
            <w:pPr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sym w:font="Wingdings" w:char="F06F"/>
            </w:r>
            <w:r w:rsidR="00A92643" w:rsidRPr="006C78F4">
              <w:rPr>
                <w:rFonts w:asciiTheme="minorHAnsi" w:hAnsiTheme="minorHAnsi" w:cstheme="minorHAnsi"/>
                <w:sz w:val="22"/>
              </w:rPr>
              <w:t xml:space="preserve"> wybitne osiągnięcia naukowe</w:t>
            </w:r>
          </w:p>
          <w:p w14:paraId="4E1DE891" w14:textId="0A4A0C3E" w:rsidR="004E1846" w:rsidRPr="006C78F4" w:rsidRDefault="006C78F4" w:rsidP="00A92643">
            <w:pPr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sym w:font="Wingdings" w:char="F06F"/>
            </w:r>
            <w:r w:rsidR="00A92643" w:rsidRPr="006C78F4">
              <w:rPr>
                <w:rFonts w:asciiTheme="minorHAnsi" w:hAnsiTheme="minorHAnsi" w:cstheme="minorHAnsi"/>
                <w:sz w:val="22"/>
              </w:rPr>
              <w:t xml:space="preserve"> wybitne osiągnięcia artystyczne</w:t>
            </w:r>
          </w:p>
        </w:tc>
      </w:tr>
      <w:bookmarkEnd w:id="7"/>
      <w:tr w:rsidR="00290F02" w:rsidRPr="00665F0A" w14:paraId="225317E4" w14:textId="77777777" w:rsidTr="00411B26">
        <w:trPr>
          <w:cantSplit/>
          <w:trHeight w:val="4915"/>
        </w:trPr>
        <w:tc>
          <w:tcPr>
            <w:tcW w:w="9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64E8F" w14:textId="77777777" w:rsidR="008B037D" w:rsidRPr="00C8704E" w:rsidRDefault="008B037D" w:rsidP="00103224">
            <w:pPr>
              <w:spacing w:line="264" w:lineRule="auto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CDAAB9B" w14:textId="194671A7" w:rsidR="00290F02" w:rsidRPr="006C78F4" w:rsidRDefault="00290F02" w:rsidP="00411B26">
            <w:pPr>
              <w:tabs>
                <w:tab w:val="left" w:leader="dot" w:pos="9072"/>
              </w:tabs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  <w:bookmarkStart w:id="8" w:name="_Hlk161912345"/>
            <w:r w:rsidRPr="006C78F4">
              <w:rPr>
                <w:rFonts w:asciiTheme="minorHAnsi" w:hAnsiTheme="minorHAnsi" w:cstheme="minorHAnsi"/>
                <w:sz w:val="22"/>
              </w:rPr>
              <w:t xml:space="preserve">Tytuł: </w:t>
            </w:r>
            <w:r w:rsidR="004673C5">
              <w:rPr>
                <w:rFonts w:asciiTheme="minorHAnsi" w:hAnsiTheme="minorHAnsi" w:cstheme="minorHAnsi"/>
                <w:sz w:val="22"/>
              </w:rPr>
              <w:tab/>
            </w:r>
          </w:p>
          <w:p w14:paraId="4BF6498D" w14:textId="1EF63B84" w:rsidR="00290F02" w:rsidRPr="006C78F4" w:rsidRDefault="00290F02" w:rsidP="00411B26">
            <w:pPr>
              <w:tabs>
                <w:tab w:val="left" w:leader="dot" w:pos="2835"/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Zdobyte miejsce: </w:t>
            </w:r>
            <w:r w:rsidR="004673C5">
              <w:rPr>
                <w:rFonts w:asciiTheme="minorHAnsi" w:hAnsiTheme="minorHAnsi" w:cstheme="minorHAnsi"/>
                <w:sz w:val="22"/>
              </w:rPr>
              <w:tab/>
            </w:r>
            <w:r w:rsidRPr="006C78F4">
              <w:rPr>
                <w:rFonts w:asciiTheme="minorHAnsi" w:hAnsiTheme="minorHAnsi" w:cstheme="minorHAnsi"/>
                <w:sz w:val="22"/>
              </w:rPr>
              <w:t xml:space="preserve"> Szczebel: </w:t>
            </w:r>
            <w:r w:rsidR="004673C5">
              <w:rPr>
                <w:rFonts w:asciiTheme="minorHAnsi" w:hAnsiTheme="minorHAnsi" w:cstheme="minorHAnsi"/>
                <w:sz w:val="22"/>
              </w:rPr>
              <w:tab/>
            </w:r>
          </w:p>
          <w:p w14:paraId="427083CF" w14:textId="287691C6" w:rsidR="00290F02" w:rsidRPr="006C78F4" w:rsidRDefault="00290F02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>Nazwa kon</w:t>
            </w:r>
            <w:r w:rsidR="009D027D" w:rsidRPr="006C78F4">
              <w:rPr>
                <w:rFonts w:asciiTheme="minorHAnsi" w:hAnsiTheme="minorHAnsi" w:cstheme="minorHAnsi"/>
                <w:sz w:val="22"/>
              </w:rPr>
              <w:t>kursu/olimpiady/turnieju</w:t>
            </w:r>
            <w:r w:rsidRPr="006C78F4">
              <w:rPr>
                <w:rFonts w:asciiTheme="minorHAnsi" w:hAnsiTheme="minorHAnsi" w:cstheme="minorHAnsi"/>
                <w:sz w:val="22"/>
              </w:rPr>
              <w:t xml:space="preserve">: </w:t>
            </w:r>
            <w:r w:rsidR="004673C5">
              <w:rPr>
                <w:rFonts w:asciiTheme="minorHAnsi" w:hAnsiTheme="minorHAnsi" w:cstheme="minorHAnsi"/>
                <w:sz w:val="22"/>
              </w:rPr>
              <w:tab/>
            </w:r>
          </w:p>
          <w:p w14:paraId="717D7104" w14:textId="6BD0437C" w:rsidR="00290F02" w:rsidRPr="006C78F4" w:rsidRDefault="004673C5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746597F7" w14:textId="3C3B335A" w:rsidR="00290F02" w:rsidRPr="006C78F4" w:rsidRDefault="009D027D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>Przedmiot</w:t>
            </w:r>
            <w:r w:rsidR="00290F02" w:rsidRPr="006C78F4">
              <w:rPr>
                <w:rFonts w:asciiTheme="minorHAnsi" w:hAnsiTheme="minorHAnsi" w:cstheme="minorHAnsi"/>
                <w:sz w:val="22"/>
              </w:rPr>
              <w:t xml:space="preserve">: </w:t>
            </w:r>
            <w:r w:rsidR="004673C5">
              <w:rPr>
                <w:rFonts w:asciiTheme="minorHAnsi" w:hAnsiTheme="minorHAnsi" w:cstheme="minorHAnsi"/>
                <w:sz w:val="22"/>
              </w:rPr>
              <w:tab/>
            </w:r>
          </w:p>
          <w:p w14:paraId="7883E61F" w14:textId="10BA5B14" w:rsidR="00290F02" w:rsidRPr="006C78F4" w:rsidRDefault="00290F02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Organizator: </w:t>
            </w:r>
            <w:r w:rsidR="004673C5">
              <w:rPr>
                <w:rFonts w:asciiTheme="minorHAnsi" w:hAnsiTheme="minorHAnsi" w:cstheme="minorHAnsi"/>
                <w:sz w:val="22"/>
              </w:rPr>
              <w:tab/>
            </w:r>
          </w:p>
          <w:p w14:paraId="77203C27" w14:textId="601E5666" w:rsidR="00DF6232" w:rsidRPr="006C78F4" w:rsidRDefault="00DF6232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Patronat: </w:t>
            </w:r>
            <w:r w:rsidR="004673C5">
              <w:rPr>
                <w:rFonts w:asciiTheme="minorHAnsi" w:hAnsiTheme="minorHAnsi" w:cstheme="minorHAnsi"/>
                <w:sz w:val="22"/>
              </w:rPr>
              <w:tab/>
            </w:r>
          </w:p>
          <w:p w14:paraId="2AB09EFA" w14:textId="10A8C93A" w:rsidR="00290F02" w:rsidRPr="006C78F4" w:rsidRDefault="005B4E7C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54CFAB92" w14:textId="235EAAE2" w:rsidR="00290F02" w:rsidRPr="006C78F4" w:rsidRDefault="00290F02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Data i miejscowość przeprowadzenia eliminacji finałowych: </w:t>
            </w:r>
            <w:r w:rsidR="005B4E7C">
              <w:rPr>
                <w:rFonts w:asciiTheme="minorHAnsi" w:hAnsiTheme="minorHAnsi" w:cstheme="minorHAnsi"/>
                <w:sz w:val="22"/>
              </w:rPr>
              <w:tab/>
            </w:r>
          </w:p>
          <w:p w14:paraId="3DF5D635" w14:textId="136F06A9" w:rsidR="00290F02" w:rsidRPr="006C78F4" w:rsidRDefault="005B4E7C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1B2784C0" w14:textId="161DD803" w:rsidR="00290F02" w:rsidRPr="006C78F4" w:rsidRDefault="00290F02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Rodzaje eliminacji poprzedzających etap finałowy i zdobyte na nich miejsca: </w:t>
            </w:r>
            <w:bookmarkEnd w:id="8"/>
            <w:r w:rsidR="005B4E7C">
              <w:rPr>
                <w:rFonts w:asciiTheme="minorHAnsi" w:hAnsiTheme="minorHAnsi" w:cstheme="minorHAnsi"/>
                <w:sz w:val="22"/>
              </w:rPr>
              <w:tab/>
            </w:r>
          </w:p>
          <w:p w14:paraId="255F3985" w14:textId="77777777" w:rsidR="005B4E7C" w:rsidRPr="006C78F4" w:rsidRDefault="005B4E7C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512E58AA" w14:textId="77777777" w:rsidR="005B4E7C" w:rsidRPr="006C78F4" w:rsidRDefault="005B4E7C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208B7D50" w14:textId="7FA85AC8" w:rsidR="00290F02" w:rsidRPr="006C78F4" w:rsidRDefault="005B4E7C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</w:tc>
      </w:tr>
    </w:tbl>
    <w:p w14:paraId="68C857A6" w14:textId="28C197E7" w:rsidR="00103224" w:rsidRDefault="00103224" w:rsidP="000A357D">
      <w:pPr>
        <w:rPr>
          <w:rFonts w:asciiTheme="minorHAnsi" w:hAnsiTheme="minorHAnsi" w:cstheme="minorHAnsi"/>
          <w:sz w:val="6"/>
          <w:szCs w:val="6"/>
        </w:rPr>
      </w:pPr>
    </w:p>
    <w:p w14:paraId="25ED40ED" w14:textId="77777777" w:rsidR="00103224" w:rsidRPr="00103224" w:rsidRDefault="00103224">
      <w:pPr>
        <w:suppressAutoHyphens w:val="0"/>
        <w:rPr>
          <w:rFonts w:asciiTheme="minorHAnsi" w:hAnsiTheme="minorHAnsi" w:cstheme="minorHAnsi"/>
          <w:sz w:val="22"/>
        </w:rPr>
      </w:pPr>
      <w:r w:rsidRPr="00103224">
        <w:rPr>
          <w:rFonts w:asciiTheme="minorHAnsi" w:hAnsiTheme="minorHAnsi" w:cstheme="minorHAnsi"/>
          <w:sz w:val="22"/>
        </w:rPr>
        <w:br w:type="page"/>
      </w:r>
    </w:p>
    <w:p w14:paraId="29FB4CE4" w14:textId="77777777" w:rsidR="0055632B" w:rsidRPr="00665F0A" w:rsidRDefault="0055632B" w:rsidP="000A357D">
      <w:pPr>
        <w:rPr>
          <w:rFonts w:asciiTheme="minorHAnsi" w:hAnsiTheme="minorHAnsi" w:cstheme="minorHAnsi"/>
          <w:sz w:val="6"/>
          <w:szCs w:val="6"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98"/>
      </w:tblGrid>
      <w:tr w:rsidR="0055632B" w:rsidRPr="00665F0A" w14:paraId="5E887FE3" w14:textId="77777777" w:rsidTr="00834D3B">
        <w:trPr>
          <w:cantSplit/>
          <w:trHeight w:val="454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75FC6" w14:textId="77777777" w:rsidR="008B037D" w:rsidRPr="00411B26" w:rsidRDefault="008B037D" w:rsidP="00103224">
            <w:pPr>
              <w:spacing w:line="264" w:lineRule="auto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89E151C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Tytuł: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539CAA03" w14:textId="77777777" w:rsidR="00411B26" w:rsidRPr="006C78F4" w:rsidRDefault="00411B26" w:rsidP="00411B26">
            <w:pPr>
              <w:tabs>
                <w:tab w:val="left" w:leader="dot" w:pos="2835"/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Zdobyte miejsce: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 w:rsidRPr="006C78F4">
              <w:rPr>
                <w:rFonts w:asciiTheme="minorHAnsi" w:hAnsiTheme="minorHAnsi" w:cstheme="minorHAnsi"/>
                <w:sz w:val="22"/>
              </w:rPr>
              <w:t xml:space="preserve"> Szczebel: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3C3322EF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Nazwa konkursu/olimpiady/turnieju: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10D00F9B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18F36C8D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Przedmiot: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4D981C63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Organizator: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5F85E086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Patronat: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2E03575D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513B46BA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Data i miejscowość przeprowadzenia eliminacji finałowych: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6A153365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4A61A420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Rodzaje eliminacji poprzedzających etap finałowy i zdobyte na nich miejsca: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1EE231D3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7839DAB6" w14:textId="4A6E4A36" w:rsidR="0055632B" w:rsidRPr="00411B26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</w:tc>
      </w:tr>
      <w:tr w:rsidR="0055632B" w:rsidRPr="00665F0A" w14:paraId="2DB343CD" w14:textId="77777777" w:rsidTr="00411B26">
        <w:trPr>
          <w:cantSplit/>
          <w:trHeight w:val="3869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14C1A" w14:textId="77777777" w:rsidR="008B037D" w:rsidRPr="00411B26" w:rsidRDefault="008B037D" w:rsidP="00103224">
            <w:pPr>
              <w:spacing w:line="264" w:lineRule="auto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329C51D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Tytuł: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147BB704" w14:textId="77777777" w:rsidR="00411B26" w:rsidRPr="006C78F4" w:rsidRDefault="00411B26" w:rsidP="00411B26">
            <w:pPr>
              <w:tabs>
                <w:tab w:val="left" w:leader="dot" w:pos="2835"/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Zdobyte miejsce: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 w:rsidRPr="006C78F4">
              <w:rPr>
                <w:rFonts w:asciiTheme="minorHAnsi" w:hAnsiTheme="minorHAnsi" w:cstheme="minorHAnsi"/>
                <w:sz w:val="22"/>
              </w:rPr>
              <w:t xml:space="preserve"> Szczebel: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6928C0E2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Nazwa konkursu/olimpiady/turnieju: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5B7C934A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552B5B05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Przedmiot: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7B4FA02F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Organizator: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38C13551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Patronat: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67274335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684A3FD6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Data i miejscowość przeprowadzenia eliminacji finałowych: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037FF10D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5E4F404F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Rodzaje eliminacji poprzedzających etap finałowy i zdobyte na nich miejsca: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21630692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19D579ED" w14:textId="13DC6BB8" w:rsidR="0055632B" w:rsidRPr="00411B26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</w:tc>
      </w:tr>
      <w:tr w:rsidR="0055632B" w:rsidRPr="00665F0A" w14:paraId="224B4081" w14:textId="77777777" w:rsidTr="00411B26">
        <w:trPr>
          <w:cantSplit/>
          <w:trHeight w:val="4290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6DB7C" w14:textId="77777777" w:rsidR="008B037D" w:rsidRPr="00411B26" w:rsidRDefault="008B037D" w:rsidP="00103224">
            <w:pPr>
              <w:spacing w:line="264" w:lineRule="auto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EBFA356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Tytuł: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38E9ED7D" w14:textId="77777777" w:rsidR="00411B26" w:rsidRPr="006C78F4" w:rsidRDefault="00411B26" w:rsidP="00411B26">
            <w:pPr>
              <w:tabs>
                <w:tab w:val="left" w:leader="dot" w:pos="2835"/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Zdobyte miejsce: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 w:rsidRPr="006C78F4">
              <w:rPr>
                <w:rFonts w:asciiTheme="minorHAnsi" w:hAnsiTheme="minorHAnsi" w:cstheme="minorHAnsi"/>
                <w:sz w:val="22"/>
              </w:rPr>
              <w:t xml:space="preserve"> Szczebel: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0148A6B0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Nazwa konkursu/olimpiady/turnieju: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5B2F4BFB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4082D62B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Przedmiot: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765F09D5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Organizator: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370924E5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Patronat: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74D92A0C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4A2F0BCA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Data i miejscowość przeprowadzenia eliminacji finałowych: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09E420EC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0FCFBDBA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 w:rsidRPr="006C78F4">
              <w:rPr>
                <w:rFonts w:asciiTheme="minorHAnsi" w:hAnsiTheme="minorHAnsi" w:cstheme="minorHAnsi"/>
                <w:sz w:val="22"/>
              </w:rPr>
              <w:t xml:space="preserve">Rodzaje eliminacji poprzedzających etap finałowy i zdobyte na nich miejsca: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2FAE40B1" w14:textId="77777777" w:rsidR="00411B26" w:rsidRPr="006C78F4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7B5FB90E" w14:textId="6A30515F" w:rsidR="0055632B" w:rsidRPr="00411B26" w:rsidRDefault="00411B26" w:rsidP="00411B26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</w:tc>
      </w:tr>
    </w:tbl>
    <w:p w14:paraId="18FE5DDA" w14:textId="3F22116F" w:rsidR="00834D3B" w:rsidRPr="00A129A8" w:rsidRDefault="00834D3B" w:rsidP="00BC2582">
      <w:pPr>
        <w:tabs>
          <w:tab w:val="left" w:leader="dot" w:pos="3686"/>
          <w:tab w:val="left" w:pos="5103"/>
          <w:tab w:val="left" w:leader="dot" w:pos="9072"/>
        </w:tabs>
        <w:spacing w:before="480"/>
        <w:rPr>
          <w:rFonts w:asciiTheme="minorHAnsi" w:hAnsiTheme="minorHAnsi" w:cstheme="minorHAnsi"/>
          <w:sz w:val="22"/>
        </w:rPr>
      </w:pPr>
      <w:r w:rsidRPr="00A129A8">
        <w:rPr>
          <w:rFonts w:asciiTheme="minorHAnsi" w:hAnsiTheme="minorHAnsi" w:cstheme="minorHAnsi"/>
          <w:sz w:val="22"/>
        </w:rPr>
        <w:tab/>
      </w:r>
      <w:r w:rsidRPr="00A129A8">
        <w:rPr>
          <w:rFonts w:asciiTheme="minorHAnsi" w:hAnsiTheme="minorHAnsi" w:cstheme="minorHAnsi"/>
          <w:sz w:val="22"/>
        </w:rPr>
        <w:tab/>
      </w:r>
      <w:r w:rsidR="00BC2582">
        <w:rPr>
          <w:rFonts w:asciiTheme="minorHAnsi" w:hAnsiTheme="minorHAnsi" w:cstheme="minorHAnsi"/>
          <w:sz w:val="22"/>
        </w:rPr>
        <w:tab/>
      </w:r>
    </w:p>
    <w:p w14:paraId="061ACA75" w14:textId="2BEC110E" w:rsidR="00103224" w:rsidRPr="00A129A8" w:rsidRDefault="00834D3B" w:rsidP="00BC2582">
      <w:pPr>
        <w:tabs>
          <w:tab w:val="left" w:pos="6096"/>
        </w:tabs>
        <w:ind w:left="709"/>
        <w:rPr>
          <w:rFonts w:asciiTheme="minorHAnsi" w:hAnsiTheme="minorHAnsi" w:cstheme="minorHAnsi"/>
          <w:sz w:val="22"/>
        </w:rPr>
      </w:pPr>
      <w:r w:rsidRPr="00A129A8">
        <w:rPr>
          <w:rFonts w:asciiTheme="minorHAnsi" w:hAnsiTheme="minorHAnsi" w:cstheme="minorHAnsi"/>
          <w:sz w:val="22"/>
        </w:rPr>
        <w:t>(miejscowość,</w:t>
      </w:r>
      <w:r w:rsidR="007E6340" w:rsidRPr="00A129A8">
        <w:rPr>
          <w:rFonts w:asciiTheme="minorHAnsi" w:hAnsiTheme="minorHAnsi" w:cstheme="minorHAnsi"/>
          <w:sz w:val="22"/>
        </w:rPr>
        <w:t xml:space="preserve"> data)</w:t>
      </w:r>
      <w:r w:rsidR="00BC2582">
        <w:rPr>
          <w:rFonts w:asciiTheme="minorHAnsi" w:hAnsiTheme="minorHAnsi" w:cstheme="minorHAnsi"/>
          <w:sz w:val="22"/>
        </w:rPr>
        <w:tab/>
      </w:r>
      <w:r w:rsidR="007E6340" w:rsidRPr="00A129A8">
        <w:rPr>
          <w:rFonts w:asciiTheme="minorHAnsi" w:hAnsiTheme="minorHAnsi" w:cstheme="minorHAnsi"/>
          <w:sz w:val="22"/>
        </w:rPr>
        <w:t>(</w:t>
      </w:r>
      <w:r w:rsidR="00F85223" w:rsidRPr="00A129A8">
        <w:rPr>
          <w:rFonts w:asciiTheme="minorHAnsi" w:hAnsiTheme="minorHAnsi" w:cstheme="minorHAnsi"/>
          <w:sz w:val="22"/>
        </w:rPr>
        <w:t>podpis</w:t>
      </w:r>
      <w:r w:rsidR="00862DBB" w:rsidRPr="00A129A8">
        <w:rPr>
          <w:rFonts w:asciiTheme="minorHAnsi" w:hAnsiTheme="minorHAnsi" w:cstheme="minorHAnsi"/>
          <w:sz w:val="22"/>
        </w:rPr>
        <w:t xml:space="preserve"> </w:t>
      </w:r>
      <w:r w:rsidRPr="00A129A8">
        <w:rPr>
          <w:rFonts w:asciiTheme="minorHAnsi" w:hAnsiTheme="minorHAnsi" w:cstheme="minorHAnsi"/>
          <w:sz w:val="22"/>
        </w:rPr>
        <w:t>wnioskodawcy)</w:t>
      </w:r>
    </w:p>
    <w:p w14:paraId="2A9D7E2B" w14:textId="77777777" w:rsidR="00103224" w:rsidRPr="00103224" w:rsidRDefault="00103224">
      <w:pPr>
        <w:suppressAutoHyphens w:val="0"/>
        <w:rPr>
          <w:rFonts w:asciiTheme="minorHAnsi" w:hAnsiTheme="minorHAnsi" w:cstheme="minorHAnsi"/>
          <w:i/>
          <w:sz w:val="6"/>
          <w:szCs w:val="6"/>
        </w:rPr>
      </w:pPr>
      <w:r w:rsidRPr="00103224">
        <w:rPr>
          <w:rFonts w:asciiTheme="minorHAnsi" w:hAnsiTheme="minorHAnsi" w:cstheme="minorHAnsi"/>
          <w:i/>
          <w:sz w:val="6"/>
          <w:szCs w:val="6"/>
        </w:rPr>
        <w:br w:type="page"/>
      </w:r>
    </w:p>
    <w:p w14:paraId="60881EB1" w14:textId="7BE4E1E7" w:rsidR="00103224" w:rsidRPr="00A129A8" w:rsidRDefault="00103224">
      <w:pPr>
        <w:rPr>
          <w:rFonts w:asciiTheme="minorHAnsi" w:hAnsiTheme="minorHAnsi" w:cstheme="minorHAnsi"/>
          <w:iCs/>
          <w:sz w:val="10"/>
          <w:szCs w:val="10"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  <w:tblCaption w:val="WYKAZ DOKUMENTÓW DOŁĄCZONYCH DO WNIOSKU"/>
        <w:tblDescription w:val="uwierzytelniona przez dyrektora szkoły kserokopia świadectwa szkolnego; oryginały lub uwierzytelnione przez dyrektora szkoły kserokopie dokumentów potwierdzających osiągnięcia ucznia; "/>
      </w:tblPr>
      <w:tblGrid>
        <w:gridCol w:w="9298"/>
      </w:tblGrid>
      <w:tr w:rsidR="001A0890" w:rsidRPr="00665F0A" w14:paraId="3CD2188F" w14:textId="77777777" w:rsidTr="008312C0">
        <w:trPr>
          <w:cantSplit/>
          <w:trHeight w:val="454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CD5B01D" w14:textId="77777777" w:rsidR="001A0890" w:rsidRPr="005265E9" w:rsidRDefault="001A0890" w:rsidP="008312C0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bookmarkStart w:id="9" w:name="_Hlk161912467"/>
            <w:r w:rsidRPr="005265E9">
              <w:rPr>
                <w:rFonts w:asciiTheme="minorHAnsi" w:hAnsiTheme="minorHAnsi" w:cstheme="minorHAnsi"/>
                <w:b/>
                <w:szCs w:val="24"/>
              </w:rPr>
              <w:t>V</w:t>
            </w:r>
            <w:r w:rsidR="00CE206A" w:rsidRPr="005265E9">
              <w:rPr>
                <w:rFonts w:asciiTheme="minorHAnsi" w:hAnsiTheme="minorHAnsi" w:cstheme="minorHAnsi"/>
                <w:b/>
                <w:szCs w:val="24"/>
              </w:rPr>
              <w:t>I</w:t>
            </w:r>
            <w:r w:rsidRPr="005265E9">
              <w:rPr>
                <w:rFonts w:asciiTheme="minorHAnsi" w:hAnsiTheme="minorHAnsi" w:cstheme="minorHAnsi"/>
                <w:b/>
                <w:szCs w:val="24"/>
              </w:rPr>
              <w:t>. WYKAZ DOKUMENTÓW DOŁĄCZONYCH DO WNIOSKU</w:t>
            </w:r>
            <w:bookmarkEnd w:id="9"/>
          </w:p>
        </w:tc>
      </w:tr>
      <w:tr w:rsidR="001A0890" w:rsidRPr="00665F0A" w14:paraId="480EB909" w14:textId="77777777" w:rsidTr="00ED1A65">
        <w:trPr>
          <w:cantSplit/>
          <w:trHeight w:val="4500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4FF7D" w14:textId="77777777" w:rsidR="001A0890" w:rsidRPr="00A129A8" w:rsidRDefault="001A0890" w:rsidP="00A129A8">
            <w:pPr>
              <w:snapToGrid w:val="0"/>
              <w:spacing w:line="22" w:lineRule="atLeast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1CA3A92" w14:textId="40E935A1" w:rsidR="00DC5941" w:rsidRPr="00A129A8" w:rsidRDefault="00DC5941" w:rsidP="002B14EB">
            <w:pPr>
              <w:spacing w:line="22" w:lineRule="atLeast"/>
              <w:ind w:left="321" w:hanging="321"/>
              <w:jc w:val="both"/>
              <w:rPr>
                <w:rFonts w:asciiTheme="minorHAnsi" w:hAnsiTheme="minorHAnsi" w:cstheme="minorHAnsi"/>
                <w:sz w:val="22"/>
              </w:rPr>
            </w:pPr>
            <w:bookmarkStart w:id="10" w:name="_Hlk161912479"/>
            <w:r w:rsidRPr="00A129A8">
              <w:rPr>
                <w:rFonts w:asciiTheme="minorHAnsi" w:hAnsiTheme="minorHAnsi" w:cstheme="minorHAnsi"/>
                <w:sz w:val="22"/>
              </w:rPr>
              <w:t>-</w:t>
            </w:r>
            <w:r w:rsidR="002B14EB">
              <w:rPr>
                <w:rFonts w:asciiTheme="minorHAnsi" w:hAnsiTheme="minorHAnsi" w:cstheme="minorHAnsi"/>
                <w:sz w:val="22"/>
              </w:rPr>
              <w:tab/>
            </w:r>
            <w:r w:rsidRPr="00A129A8">
              <w:rPr>
                <w:rFonts w:asciiTheme="minorHAnsi" w:hAnsiTheme="minorHAnsi" w:cstheme="minorHAnsi"/>
                <w:sz w:val="22"/>
              </w:rPr>
              <w:t>uwierzytelniona przez dyrektora szkoły kserokopia świadectwa szkolnego;</w:t>
            </w:r>
          </w:p>
          <w:p w14:paraId="5635DCE9" w14:textId="4B41809B" w:rsidR="00DC5941" w:rsidRPr="00A129A8" w:rsidRDefault="009A4C12" w:rsidP="00A129A8">
            <w:pPr>
              <w:tabs>
                <w:tab w:val="left" w:pos="289"/>
              </w:tabs>
              <w:spacing w:line="22" w:lineRule="atLeast"/>
              <w:ind w:left="5"/>
              <w:jc w:val="both"/>
              <w:rPr>
                <w:rFonts w:asciiTheme="minorHAnsi" w:hAnsiTheme="minorHAnsi" w:cstheme="minorHAnsi"/>
                <w:sz w:val="22"/>
              </w:rPr>
            </w:pPr>
            <w:r w:rsidRPr="00A129A8">
              <w:rPr>
                <w:rFonts w:asciiTheme="minorHAnsi" w:hAnsiTheme="minorHAnsi" w:cstheme="minorHAnsi"/>
                <w:sz w:val="22"/>
              </w:rPr>
              <w:t>-</w:t>
            </w:r>
            <w:r w:rsidR="002B14EB">
              <w:rPr>
                <w:rFonts w:asciiTheme="minorHAnsi" w:hAnsiTheme="minorHAnsi" w:cstheme="minorHAnsi"/>
                <w:sz w:val="22"/>
              </w:rPr>
              <w:tab/>
            </w:r>
            <w:r w:rsidR="009765B1" w:rsidRPr="00A129A8">
              <w:rPr>
                <w:rFonts w:asciiTheme="minorHAnsi" w:hAnsiTheme="minorHAnsi" w:cstheme="minorHAnsi"/>
                <w:sz w:val="22"/>
              </w:rPr>
              <w:t>oryginały lub uwierzytelnione przez dyrektora szkoły kserokopie dokumentów</w:t>
            </w:r>
            <w:r w:rsidR="00DC5941" w:rsidRPr="00A129A8">
              <w:rPr>
                <w:rFonts w:asciiTheme="minorHAnsi" w:hAnsiTheme="minorHAnsi" w:cstheme="minorHAnsi"/>
                <w:sz w:val="22"/>
              </w:rPr>
              <w:t xml:space="preserve"> po</w:t>
            </w:r>
            <w:r w:rsidR="009765B1" w:rsidRPr="00A129A8">
              <w:rPr>
                <w:rFonts w:asciiTheme="minorHAnsi" w:hAnsiTheme="minorHAnsi" w:cstheme="minorHAnsi"/>
                <w:sz w:val="22"/>
              </w:rPr>
              <w:t>twierdzających</w:t>
            </w:r>
            <w:r w:rsidR="00DC5941" w:rsidRPr="00A129A8">
              <w:rPr>
                <w:rFonts w:asciiTheme="minorHAnsi" w:hAnsiTheme="minorHAnsi" w:cstheme="minorHAnsi"/>
                <w:sz w:val="22"/>
              </w:rPr>
              <w:t xml:space="preserve"> osiągnięcia ucznia </w:t>
            </w:r>
            <w:r w:rsidR="00DC5941" w:rsidRPr="00A129A8">
              <w:rPr>
                <w:rFonts w:asciiTheme="minorHAnsi" w:hAnsiTheme="minorHAnsi" w:cstheme="minorHAnsi"/>
                <w:i/>
                <w:sz w:val="22"/>
              </w:rPr>
              <w:t>(</w:t>
            </w:r>
            <w:r w:rsidR="009765B1" w:rsidRPr="00FA74F3">
              <w:rPr>
                <w:rFonts w:asciiTheme="minorHAnsi" w:hAnsiTheme="minorHAnsi" w:cstheme="minorHAnsi"/>
                <w:b/>
                <w:bCs/>
                <w:iCs/>
                <w:sz w:val="22"/>
              </w:rPr>
              <w:t>do dokumentu</w:t>
            </w:r>
            <w:r w:rsidR="00DC5941" w:rsidRPr="00FA74F3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 w języku obcym, dołącza</w:t>
            </w:r>
            <w:r w:rsidR="009765B1" w:rsidRPr="00FA74F3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 się tłumaczenie na język polski, sporządzone</w:t>
            </w:r>
            <w:r w:rsidR="00DC5941" w:rsidRPr="00FA74F3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 przez tłumacza przysięgł</w:t>
            </w:r>
            <w:r w:rsidRPr="00FA74F3">
              <w:rPr>
                <w:rFonts w:asciiTheme="minorHAnsi" w:hAnsiTheme="minorHAnsi" w:cstheme="minorHAnsi"/>
                <w:b/>
                <w:bCs/>
                <w:iCs/>
                <w:sz w:val="22"/>
              </w:rPr>
              <w:t>ego</w:t>
            </w:r>
            <w:r w:rsidR="00914F20" w:rsidRPr="00A129A8">
              <w:rPr>
                <w:rFonts w:asciiTheme="minorHAnsi" w:hAnsiTheme="minorHAnsi" w:cstheme="minorHAnsi"/>
                <w:i/>
                <w:sz w:val="22"/>
              </w:rPr>
              <w:t>)</w:t>
            </w:r>
            <w:r w:rsidR="00914F20" w:rsidRPr="00A129A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87490" w:rsidRPr="00A129A8">
              <w:rPr>
                <w:rFonts w:asciiTheme="minorHAnsi" w:hAnsiTheme="minorHAnsi" w:cstheme="minorHAnsi"/>
                <w:sz w:val="22"/>
              </w:rPr>
              <w:t>-</w:t>
            </w:r>
            <w:r w:rsidR="00914F20" w:rsidRPr="00A129A8">
              <w:rPr>
                <w:rFonts w:asciiTheme="minorHAnsi" w:hAnsiTheme="minorHAnsi" w:cstheme="minorHAnsi"/>
                <w:sz w:val="22"/>
              </w:rPr>
              <w:t xml:space="preserve"> wymienić jakie:</w:t>
            </w:r>
          </w:p>
          <w:bookmarkEnd w:id="10"/>
          <w:p w14:paraId="6213A92C" w14:textId="77777777" w:rsidR="00ED1A65" w:rsidRPr="006C78F4" w:rsidRDefault="00ED1A65" w:rsidP="00ED1A65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274DE5D0" w14:textId="77777777" w:rsidR="00ED1A65" w:rsidRPr="006C78F4" w:rsidRDefault="00ED1A65" w:rsidP="00ED1A65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72761475" w14:textId="77777777" w:rsidR="00ED1A65" w:rsidRPr="006C78F4" w:rsidRDefault="00ED1A65" w:rsidP="00ED1A65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36FBB9AD" w14:textId="77777777" w:rsidR="00ED1A65" w:rsidRPr="006C78F4" w:rsidRDefault="00ED1A65" w:rsidP="00ED1A65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720EEE59" w14:textId="77777777" w:rsidR="00ED1A65" w:rsidRPr="006C78F4" w:rsidRDefault="00ED1A65" w:rsidP="00ED1A65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41DAB7A1" w14:textId="77777777" w:rsidR="00ED1A65" w:rsidRPr="006C78F4" w:rsidRDefault="00ED1A65" w:rsidP="00ED1A65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7EC37985" w14:textId="77777777" w:rsidR="00ED1A65" w:rsidRPr="006C78F4" w:rsidRDefault="00ED1A65" w:rsidP="00ED1A65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2A05D1A6" w14:textId="4657D4DF" w:rsidR="001A0890" w:rsidRPr="00A129A8" w:rsidRDefault="00ED1A65" w:rsidP="00ED1A65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328E46AE" w14:textId="77777777" w:rsidR="00ED1A65" w:rsidRPr="006C78F4" w:rsidRDefault="00ED1A65" w:rsidP="00ED1A65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6DFAC2C4" w14:textId="3200B336" w:rsidR="009529C0" w:rsidRPr="00ED1A65" w:rsidRDefault="00ED1A65" w:rsidP="00ED1A65">
            <w:pPr>
              <w:tabs>
                <w:tab w:val="left" w:leader="dot" w:pos="9072"/>
              </w:tabs>
              <w:spacing w:line="288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</w:p>
        </w:tc>
      </w:tr>
    </w:tbl>
    <w:p w14:paraId="05C736A3" w14:textId="51DCE397" w:rsidR="001B316C" w:rsidRDefault="00262DB5" w:rsidP="001B316C">
      <w:pPr>
        <w:rPr>
          <w:rFonts w:asciiTheme="minorHAnsi" w:hAnsiTheme="minorHAnsi" w:cstheme="minorHAnsi"/>
          <w:sz w:val="22"/>
        </w:rPr>
      </w:pPr>
      <w:r w:rsidRPr="00E057F8">
        <w:rPr>
          <w:rFonts w:asciiTheme="minorHAnsi" w:hAnsiTheme="minorHAnsi" w:cstheme="minorHAnsi"/>
          <w:sz w:val="22"/>
        </w:rPr>
        <w:t>* właściwe zaznaczyć</w:t>
      </w:r>
    </w:p>
    <w:p w14:paraId="7B3FB00A" w14:textId="77777777" w:rsidR="00216C5E" w:rsidRPr="00216C5E" w:rsidRDefault="00216C5E" w:rsidP="00216C5E">
      <w:pPr>
        <w:rPr>
          <w:rFonts w:asciiTheme="minorHAnsi" w:hAnsiTheme="minorHAnsi" w:cstheme="minorHAnsi"/>
          <w:sz w:val="16"/>
          <w:szCs w:val="16"/>
        </w:rPr>
      </w:pPr>
    </w:p>
    <w:p w14:paraId="555165F2" w14:textId="77777777" w:rsidR="00216C5E" w:rsidRPr="00216C5E" w:rsidRDefault="00216C5E" w:rsidP="00216C5E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216C5E">
        <w:rPr>
          <w:rFonts w:asciiTheme="minorHAnsi" w:hAnsiTheme="minorHAnsi" w:cstheme="minorHAnsi"/>
          <w:b/>
          <w:bCs/>
          <w:sz w:val="16"/>
          <w:szCs w:val="16"/>
        </w:rPr>
        <w:t>KLAUZULA INFORMACYJNA O PRZETWARZANIU DANYCH OSOBOWYCH</w:t>
      </w:r>
    </w:p>
    <w:p w14:paraId="2EC0C790" w14:textId="77777777" w:rsidR="00216C5E" w:rsidRPr="00216C5E" w:rsidRDefault="00216C5E" w:rsidP="00216C5E">
      <w:pPr>
        <w:tabs>
          <w:tab w:val="left" w:pos="426"/>
        </w:tabs>
        <w:ind w:left="426" w:hanging="426"/>
        <w:jc w:val="center"/>
        <w:rPr>
          <w:rFonts w:asciiTheme="minorHAnsi" w:hAnsiTheme="minorHAnsi" w:cstheme="minorHAnsi"/>
          <w:b/>
          <w:bCs/>
          <w:sz w:val="12"/>
          <w:szCs w:val="12"/>
        </w:rPr>
      </w:pPr>
    </w:p>
    <w:p w14:paraId="34B4A034" w14:textId="68809D27" w:rsidR="00216C5E" w:rsidRPr="00216C5E" w:rsidRDefault="00216C5E" w:rsidP="00216C5E">
      <w:pPr>
        <w:ind w:firstLine="284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16C5E">
        <w:rPr>
          <w:rFonts w:asciiTheme="minorHAnsi" w:hAnsiTheme="minorHAnsi" w:cstheme="minorHAnsi"/>
          <w:bCs/>
          <w:sz w:val="16"/>
          <w:szCs w:val="16"/>
        </w:rPr>
        <w:t>W związku z realizacją wymogów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 „RODO”), informujemy o zasadach przetwarzania danych osobowych oraz o</w:t>
      </w:r>
      <w:r w:rsidR="001D2002">
        <w:rPr>
          <w:rFonts w:asciiTheme="minorHAnsi" w:hAnsiTheme="minorHAnsi" w:cstheme="minorHAnsi"/>
          <w:bCs/>
          <w:sz w:val="16"/>
          <w:szCs w:val="16"/>
        </w:rPr>
        <w:t> </w:t>
      </w:r>
      <w:r w:rsidRPr="00216C5E">
        <w:rPr>
          <w:rFonts w:asciiTheme="minorHAnsi" w:hAnsiTheme="minorHAnsi" w:cstheme="minorHAnsi"/>
          <w:bCs/>
          <w:sz w:val="16"/>
          <w:szCs w:val="16"/>
        </w:rPr>
        <w:t>przysługujących prawach z tym związanych.</w:t>
      </w:r>
    </w:p>
    <w:p w14:paraId="1072A9E9" w14:textId="77777777" w:rsidR="00216C5E" w:rsidRPr="00216C5E" w:rsidRDefault="00216C5E" w:rsidP="00216C5E">
      <w:pPr>
        <w:rPr>
          <w:rFonts w:asciiTheme="minorHAnsi" w:hAnsiTheme="minorHAnsi" w:cstheme="minorHAnsi"/>
          <w:sz w:val="12"/>
          <w:szCs w:val="12"/>
        </w:rPr>
      </w:pPr>
    </w:p>
    <w:p w14:paraId="19ECF9E8" w14:textId="77777777" w:rsidR="00216C5E" w:rsidRPr="00216C5E" w:rsidRDefault="00216C5E" w:rsidP="00216C5E">
      <w:pPr>
        <w:numPr>
          <w:ilvl w:val="0"/>
          <w:numId w:val="18"/>
        </w:numPr>
        <w:ind w:left="284" w:hanging="284"/>
        <w:contextualSpacing/>
        <w:jc w:val="both"/>
        <w:rPr>
          <w:rFonts w:asciiTheme="minorHAnsi" w:eastAsia="Arial Unicode MS" w:hAnsiTheme="minorHAnsi" w:cstheme="minorHAnsi"/>
          <w:color w:val="000000"/>
          <w:sz w:val="16"/>
          <w:szCs w:val="16"/>
          <w:u w:color="000000"/>
        </w:rPr>
      </w:pPr>
      <w:r w:rsidRPr="00216C5E">
        <w:rPr>
          <w:rFonts w:asciiTheme="minorHAnsi" w:eastAsia="Arial Unicode MS" w:hAnsiTheme="minorHAnsi" w:cstheme="minorHAnsi"/>
          <w:color w:val="000000"/>
          <w:sz w:val="16"/>
          <w:szCs w:val="16"/>
          <w:u w:color="000000"/>
        </w:rPr>
        <w:t>Administratorem danych osobowych jest Prezydent Miasta Tarnowa z siedzibą przy ul. Mickiewicza 2, 33-100 Tarnów;</w:t>
      </w:r>
    </w:p>
    <w:p w14:paraId="333BFDD7" w14:textId="77777777" w:rsidR="00216C5E" w:rsidRPr="00216C5E" w:rsidRDefault="00216C5E" w:rsidP="00216C5E">
      <w:pPr>
        <w:ind w:left="284"/>
        <w:contextualSpacing/>
        <w:jc w:val="both"/>
        <w:rPr>
          <w:rFonts w:asciiTheme="minorHAnsi" w:eastAsia="Arial Unicode MS" w:hAnsiTheme="minorHAnsi" w:cstheme="minorHAnsi"/>
          <w:color w:val="000000"/>
          <w:sz w:val="12"/>
          <w:szCs w:val="12"/>
          <w:u w:color="000000"/>
        </w:rPr>
      </w:pPr>
    </w:p>
    <w:p w14:paraId="1F8602AA" w14:textId="77777777" w:rsidR="00216C5E" w:rsidRPr="00216C5E" w:rsidRDefault="00216C5E" w:rsidP="00216C5E">
      <w:pPr>
        <w:numPr>
          <w:ilvl w:val="0"/>
          <w:numId w:val="18"/>
        </w:numPr>
        <w:ind w:left="284" w:hanging="284"/>
        <w:contextualSpacing/>
        <w:jc w:val="both"/>
        <w:rPr>
          <w:rFonts w:asciiTheme="minorHAnsi" w:eastAsia="Arial Unicode MS" w:hAnsiTheme="minorHAnsi" w:cstheme="minorHAnsi"/>
          <w:color w:val="000000"/>
          <w:sz w:val="16"/>
          <w:szCs w:val="16"/>
          <w:u w:color="000000"/>
        </w:rPr>
      </w:pPr>
      <w:r w:rsidRPr="00216C5E">
        <w:rPr>
          <w:rFonts w:asciiTheme="minorHAnsi" w:eastAsia="Arial Unicode MS" w:hAnsiTheme="minorHAnsi" w:cstheme="minorHAnsi"/>
          <w:color w:val="000000"/>
          <w:sz w:val="16"/>
          <w:szCs w:val="16"/>
          <w:u w:color="000000"/>
        </w:rPr>
        <w:t xml:space="preserve">Wyznaczono inspektora ochrony danych, z którym można się kontaktować poprzez e-mail: </w:t>
      </w:r>
      <w:r w:rsidRPr="00216C5E">
        <w:rPr>
          <w:rFonts w:asciiTheme="minorHAnsi" w:hAnsiTheme="minorHAnsi" w:cstheme="minorHAnsi"/>
          <w:sz w:val="16"/>
          <w:szCs w:val="16"/>
        </w:rPr>
        <w:t>iod@umt.tarnow.pl</w:t>
      </w:r>
      <w:r w:rsidRPr="00216C5E">
        <w:rPr>
          <w:rFonts w:asciiTheme="minorHAnsi" w:eastAsia="Arial Unicode MS" w:hAnsiTheme="minorHAnsi" w:cstheme="minorHAnsi"/>
          <w:sz w:val="16"/>
          <w:szCs w:val="16"/>
          <w:u w:color="000000"/>
        </w:rPr>
        <w:t xml:space="preserve"> </w:t>
      </w:r>
      <w:r w:rsidRPr="00216C5E">
        <w:rPr>
          <w:rFonts w:asciiTheme="minorHAnsi" w:eastAsia="Arial Unicode MS" w:hAnsiTheme="minorHAnsi" w:cstheme="minorHAnsi"/>
          <w:color w:val="000000"/>
          <w:sz w:val="16"/>
          <w:szCs w:val="16"/>
          <w:u w:color="000000"/>
        </w:rPr>
        <w:t>lub pisemnie na adres: ul. Mickiewicza 2, 33-100 Tarnów;</w:t>
      </w:r>
    </w:p>
    <w:p w14:paraId="7320FA43" w14:textId="77777777" w:rsidR="00216C5E" w:rsidRPr="00216C5E" w:rsidRDefault="00216C5E" w:rsidP="00216C5E">
      <w:pPr>
        <w:contextualSpacing/>
        <w:jc w:val="both"/>
        <w:rPr>
          <w:rFonts w:asciiTheme="minorHAnsi" w:eastAsia="Arial Unicode MS" w:hAnsiTheme="minorHAnsi" w:cstheme="minorHAnsi"/>
          <w:color w:val="000000"/>
          <w:sz w:val="12"/>
          <w:szCs w:val="12"/>
          <w:u w:color="000000"/>
        </w:rPr>
      </w:pPr>
    </w:p>
    <w:p w14:paraId="532DD99E" w14:textId="77777777" w:rsidR="00216C5E" w:rsidRPr="00216C5E" w:rsidRDefault="00216C5E" w:rsidP="00216C5E">
      <w:pPr>
        <w:numPr>
          <w:ilvl w:val="0"/>
          <w:numId w:val="18"/>
        </w:numPr>
        <w:ind w:left="284" w:hanging="284"/>
        <w:contextualSpacing/>
        <w:jc w:val="both"/>
        <w:rPr>
          <w:rFonts w:asciiTheme="minorHAnsi" w:eastAsia="Arial Unicode MS" w:hAnsiTheme="minorHAnsi" w:cstheme="minorHAnsi"/>
          <w:color w:val="000000"/>
          <w:sz w:val="16"/>
          <w:szCs w:val="16"/>
          <w:u w:color="000000"/>
        </w:rPr>
      </w:pPr>
      <w:r w:rsidRPr="00216C5E">
        <w:rPr>
          <w:rFonts w:asciiTheme="minorHAnsi" w:eastAsia="Arial Unicode MS" w:hAnsiTheme="minorHAnsi" w:cstheme="minorHAnsi"/>
          <w:color w:val="000000"/>
          <w:sz w:val="16"/>
          <w:szCs w:val="16"/>
          <w:u w:color="000000"/>
        </w:rPr>
        <w:t>Dane będą przetwarzane w celu wypełnienia obowiązku prawnego wynikającego z:</w:t>
      </w:r>
    </w:p>
    <w:p w14:paraId="21027737" w14:textId="7771F8C7" w:rsidR="00216C5E" w:rsidRPr="00216C5E" w:rsidRDefault="00216C5E" w:rsidP="00216C5E">
      <w:pPr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216C5E">
        <w:rPr>
          <w:rFonts w:asciiTheme="minorHAnsi" w:hAnsiTheme="minorHAnsi" w:cstheme="minorHAnsi"/>
          <w:sz w:val="16"/>
          <w:szCs w:val="16"/>
        </w:rPr>
        <w:t>-</w:t>
      </w:r>
      <w:r w:rsidRPr="00216C5E">
        <w:rPr>
          <w:rFonts w:asciiTheme="minorHAnsi" w:hAnsiTheme="minorHAnsi" w:cstheme="minorHAnsi"/>
          <w:sz w:val="16"/>
          <w:szCs w:val="16"/>
        </w:rPr>
        <w:tab/>
        <w:t>ustawy z dnia 7 września 1991 roku o systemie oświaty (Dz. U. z 20</w:t>
      </w:r>
      <w:r w:rsidR="001D2002">
        <w:rPr>
          <w:rFonts w:asciiTheme="minorHAnsi" w:hAnsiTheme="minorHAnsi" w:cstheme="minorHAnsi"/>
          <w:sz w:val="16"/>
          <w:szCs w:val="16"/>
        </w:rPr>
        <w:t>24</w:t>
      </w:r>
      <w:r w:rsidRPr="00216C5E">
        <w:rPr>
          <w:rFonts w:asciiTheme="minorHAnsi" w:hAnsiTheme="minorHAnsi" w:cstheme="minorHAnsi"/>
          <w:sz w:val="16"/>
          <w:szCs w:val="16"/>
        </w:rPr>
        <w:t xml:space="preserve"> r., poz. </w:t>
      </w:r>
      <w:r w:rsidR="001D2002">
        <w:rPr>
          <w:rFonts w:asciiTheme="minorHAnsi" w:hAnsiTheme="minorHAnsi" w:cstheme="minorHAnsi"/>
          <w:sz w:val="16"/>
          <w:szCs w:val="16"/>
        </w:rPr>
        <w:t>750</w:t>
      </w:r>
      <w:r w:rsidRPr="00216C5E">
        <w:rPr>
          <w:rFonts w:asciiTheme="minorHAnsi" w:hAnsiTheme="minorHAnsi" w:cstheme="minorHAnsi"/>
          <w:sz w:val="16"/>
          <w:szCs w:val="16"/>
        </w:rPr>
        <w:t xml:space="preserve"> z późn. zm.);</w:t>
      </w:r>
    </w:p>
    <w:p w14:paraId="76A43346" w14:textId="1B22E890" w:rsidR="00216C5E" w:rsidRPr="00216C5E" w:rsidRDefault="00216C5E" w:rsidP="00216C5E">
      <w:pPr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216C5E">
        <w:rPr>
          <w:rFonts w:asciiTheme="minorHAnsi" w:hAnsiTheme="minorHAnsi" w:cstheme="minorHAnsi"/>
          <w:sz w:val="16"/>
          <w:szCs w:val="16"/>
        </w:rPr>
        <w:t>-</w:t>
      </w:r>
      <w:r w:rsidRPr="00216C5E">
        <w:rPr>
          <w:rFonts w:asciiTheme="minorHAnsi" w:hAnsiTheme="minorHAnsi" w:cstheme="minorHAnsi"/>
          <w:sz w:val="16"/>
          <w:szCs w:val="16"/>
        </w:rPr>
        <w:tab/>
        <w:t>ustawy z dnia 27 października 2017 r. o finansowaniu zadań oświatowych (Dz. U. z 20</w:t>
      </w:r>
      <w:r w:rsidR="001D2002">
        <w:rPr>
          <w:rFonts w:asciiTheme="minorHAnsi" w:hAnsiTheme="minorHAnsi" w:cstheme="minorHAnsi"/>
          <w:sz w:val="16"/>
          <w:szCs w:val="16"/>
        </w:rPr>
        <w:t>24</w:t>
      </w:r>
      <w:r w:rsidRPr="00216C5E">
        <w:rPr>
          <w:rFonts w:asciiTheme="minorHAnsi" w:hAnsiTheme="minorHAnsi" w:cstheme="minorHAnsi"/>
          <w:sz w:val="16"/>
          <w:szCs w:val="16"/>
        </w:rPr>
        <w:t xml:space="preserve"> r., poz. </w:t>
      </w:r>
      <w:r w:rsidR="001D2002">
        <w:rPr>
          <w:rFonts w:asciiTheme="minorHAnsi" w:hAnsiTheme="minorHAnsi" w:cstheme="minorHAnsi"/>
          <w:sz w:val="16"/>
          <w:szCs w:val="16"/>
        </w:rPr>
        <w:t xml:space="preserve">754 z </w:t>
      </w:r>
      <w:proofErr w:type="spellStart"/>
      <w:r w:rsidR="001D2002">
        <w:rPr>
          <w:rFonts w:asciiTheme="minorHAnsi" w:hAnsiTheme="minorHAnsi" w:cstheme="minorHAnsi"/>
          <w:sz w:val="16"/>
          <w:szCs w:val="16"/>
        </w:rPr>
        <w:t>póź</w:t>
      </w:r>
      <w:proofErr w:type="spellEnd"/>
      <w:r w:rsidR="001D2002">
        <w:rPr>
          <w:rFonts w:asciiTheme="minorHAnsi" w:hAnsiTheme="minorHAnsi" w:cstheme="minorHAnsi"/>
          <w:sz w:val="16"/>
          <w:szCs w:val="16"/>
        </w:rPr>
        <w:t>. zm.</w:t>
      </w:r>
      <w:r w:rsidRPr="00216C5E">
        <w:rPr>
          <w:rFonts w:asciiTheme="minorHAnsi" w:hAnsiTheme="minorHAnsi" w:cstheme="minorHAnsi"/>
          <w:sz w:val="16"/>
          <w:szCs w:val="16"/>
        </w:rPr>
        <w:t>);</w:t>
      </w:r>
    </w:p>
    <w:p w14:paraId="144FEA69" w14:textId="77777777" w:rsidR="00216C5E" w:rsidRPr="00216C5E" w:rsidRDefault="00216C5E" w:rsidP="00216C5E">
      <w:pPr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216C5E">
        <w:rPr>
          <w:rFonts w:asciiTheme="minorHAnsi" w:hAnsiTheme="minorHAnsi" w:cstheme="minorHAnsi"/>
          <w:sz w:val="16"/>
          <w:szCs w:val="16"/>
        </w:rPr>
        <w:t>-</w:t>
      </w:r>
      <w:r w:rsidRPr="00216C5E">
        <w:rPr>
          <w:rFonts w:asciiTheme="minorHAnsi" w:hAnsiTheme="minorHAnsi" w:cstheme="minorHAnsi"/>
          <w:sz w:val="16"/>
          <w:szCs w:val="16"/>
        </w:rPr>
        <w:tab/>
        <w:t xml:space="preserve">uchwały Nr LIV/575/2018 Rady Miejskiej w Tarnowie z dnia 24 maja 2018 roku w sprawie utworzenia „Lokalnego programu wspierania edukacji uzdolnionych dzieci i młodzieży” oraz szczegółowych warunków i trybu przyznawania przez Prezydenta Miasta Tarnowa jednorazowego stypendium dla uzdolnionych dzieci i młodzieży w ramach tego programu (Dz. Urz. Woj. </w:t>
      </w:r>
      <w:proofErr w:type="spellStart"/>
      <w:r w:rsidRPr="00216C5E">
        <w:rPr>
          <w:rFonts w:asciiTheme="minorHAnsi" w:hAnsiTheme="minorHAnsi" w:cstheme="minorHAnsi"/>
          <w:sz w:val="16"/>
          <w:szCs w:val="16"/>
        </w:rPr>
        <w:t>Małop</w:t>
      </w:r>
      <w:proofErr w:type="spellEnd"/>
      <w:r w:rsidRPr="00216C5E">
        <w:rPr>
          <w:rFonts w:asciiTheme="minorHAnsi" w:hAnsiTheme="minorHAnsi" w:cstheme="minorHAnsi"/>
          <w:sz w:val="16"/>
          <w:szCs w:val="16"/>
        </w:rPr>
        <w:t>. z 2018 r., poz. 4141);</w:t>
      </w:r>
    </w:p>
    <w:p w14:paraId="58E079DC" w14:textId="77777777" w:rsidR="00216C5E" w:rsidRPr="00216C5E" w:rsidRDefault="00216C5E" w:rsidP="00216C5E">
      <w:pPr>
        <w:ind w:left="284"/>
        <w:contextualSpacing/>
        <w:jc w:val="both"/>
        <w:rPr>
          <w:rFonts w:asciiTheme="minorHAnsi" w:eastAsia="Arial Unicode MS" w:hAnsiTheme="minorHAnsi" w:cstheme="minorHAnsi"/>
          <w:color w:val="000000"/>
          <w:sz w:val="16"/>
          <w:szCs w:val="16"/>
          <w:u w:color="000000"/>
        </w:rPr>
      </w:pPr>
      <w:r w:rsidRPr="00216C5E">
        <w:rPr>
          <w:rFonts w:asciiTheme="minorHAnsi" w:eastAsia="Arial Unicode MS" w:hAnsiTheme="minorHAnsi" w:cstheme="minorHAnsi"/>
          <w:sz w:val="16"/>
          <w:szCs w:val="16"/>
          <w:u w:color="000000"/>
        </w:rPr>
        <w:t>którym jest</w:t>
      </w:r>
      <w:r w:rsidRPr="00216C5E">
        <w:rPr>
          <w:rFonts w:asciiTheme="minorHAnsi" w:hAnsiTheme="minorHAnsi" w:cstheme="minorHAnsi"/>
          <w:sz w:val="16"/>
          <w:szCs w:val="16"/>
          <w:lang w:eastAsia="ar-SA"/>
        </w:rPr>
        <w:t xml:space="preserve"> przyznawanie jednorazowego stypendium Prezydenta Miasta Tarnowa dla uzdolnionych dzieci i młodzieży;</w:t>
      </w:r>
    </w:p>
    <w:p w14:paraId="36AFE435" w14:textId="77777777" w:rsidR="00216C5E" w:rsidRPr="00216C5E" w:rsidRDefault="00216C5E" w:rsidP="00216C5E">
      <w:pPr>
        <w:contextualSpacing/>
        <w:jc w:val="both"/>
        <w:rPr>
          <w:rFonts w:asciiTheme="minorHAnsi" w:eastAsia="Arial Unicode MS" w:hAnsiTheme="minorHAnsi" w:cstheme="minorHAnsi"/>
          <w:color w:val="000000"/>
          <w:sz w:val="12"/>
          <w:szCs w:val="12"/>
          <w:u w:color="000000"/>
        </w:rPr>
      </w:pPr>
    </w:p>
    <w:p w14:paraId="14D2A5B1" w14:textId="77777777" w:rsidR="00216C5E" w:rsidRPr="00216C5E" w:rsidRDefault="00216C5E" w:rsidP="00216C5E">
      <w:pPr>
        <w:numPr>
          <w:ilvl w:val="0"/>
          <w:numId w:val="18"/>
        </w:numPr>
        <w:ind w:left="284" w:hanging="284"/>
        <w:contextualSpacing/>
        <w:jc w:val="both"/>
        <w:rPr>
          <w:rFonts w:asciiTheme="minorHAnsi" w:eastAsia="Arial Unicode MS" w:hAnsiTheme="minorHAnsi" w:cstheme="minorHAnsi"/>
          <w:color w:val="000000"/>
          <w:sz w:val="16"/>
          <w:szCs w:val="16"/>
          <w:u w:color="000000"/>
        </w:rPr>
      </w:pPr>
      <w:r w:rsidRPr="00216C5E">
        <w:rPr>
          <w:rFonts w:asciiTheme="minorHAnsi" w:eastAsia="Arial Unicode MS" w:hAnsiTheme="minorHAnsi" w:cstheme="minorHAnsi"/>
          <w:color w:val="000000"/>
          <w:sz w:val="16"/>
          <w:szCs w:val="16"/>
          <w:u w:color="000000"/>
        </w:rPr>
        <w:t>W związku z przetwarzaniem przez Urząd danych osobowych w celach wskazanych powyżej, dane te mogą być przekazywane do innych podmiotów upoważnionych do odbioru danych osobowych na podstawie odpowiednich przepisów prawa;</w:t>
      </w:r>
    </w:p>
    <w:p w14:paraId="702B2202" w14:textId="77777777" w:rsidR="00216C5E" w:rsidRPr="00216C5E" w:rsidRDefault="00216C5E" w:rsidP="00216C5E">
      <w:pPr>
        <w:ind w:left="284"/>
        <w:contextualSpacing/>
        <w:jc w:val="both"/>
        <w:rPr>
          <w:rFonts w:asciiTheme="minorHAnsi" w:eastAsia="Arial Unicode MS" w:hAnsiTheme="minorHAnsi" w:cstheme="minorHAnsi"/>
          <w:color w:val="000000"/>
          <w:sz w:val="12"/>
          <w:szCs w:val="12"/>
          <w:u w:color="000000"/>
        </w:rPr>
      </w:pPr>
    </w:p>
    <w:p w14:paraId="41C49519" w14:textId="77777777" w:rsidR="00216C5E" w:rsidRPr="00216C5E" w:rsidRDefault="00216C5E" w:rsidP="00216C5E">
      <w:pPr>
        <w:numPr>
          <w:ilvl w:val="0"/>
          <w:numId w:val="18"/>
        </w:numPr>
        <w:ind w:left="284" w:hanging="284"/>
        <w:contextualSpacing/>
        <w:jc w:val="both"/>
        <w:rPr>
          <w:rFonts w:asciiTheme="minorHAnsi" w:eastAsia="Arial Unicode MS" w:hAnsiTheme="minorHAnsi" w:cstheme="minorHAnsi"/>
          <w:color w:val="000000"/>
          <w:sz w:val="16"/>
          <w:szCs w:val="16"/>
          <w:u w:color="000000"/>
        </w:rPr>
      </w:pPr>
      <w:r w:rsidRPr="00216C5E">
        <w:rPr>
          <w:rFonts w:asciiTheme="minorHAnsi" w:eastAsia="Arial Unicode MS" w:hAnsiTheme="minorHAnsi" w:cstheme="minorHAnsi"/>
          <w:color w:val="000000"/>
          <w:sz w:val="16"/>
          <w:szCs w:val="16"/>
          <w:u w:color="000000"/>
        </w:rPr>
        <w:t>Dane po zrealizowaniu celu, dla którego zostały zebrane, będą przetwarzane do celów archiwalnych i przechowywane przez okres niezbędny do zrealizowania przepisów dotyczących archiwizowania danych obowiązujących u Administratora;</w:t>
      </w:r>
    </w:p>
    <w:p w14:paraId="2D98A8FD" w14:textId="77777777" w:rsidR="00216C5E" w:rsidRPr="00216C5E" w:rsidRDefault="00216C5E" w:rsidP="00216C5E">
      <w:pPr>
        <w:contextualSpacing/>
        <w:jc w:val="both"/>
        <w:rPr>
          <w:rFonts w:asciiTheme="minorHAnsi" w:eastAsia="Arial Unicode MS" w:hAnsiTheme="minorHAnsi" w:cstheme="minorHAnsi"/>
          <w:color w:val="000000"/>
          <w:sz w:val="12"/>
          <w:szCs w:val="12"/>
          <w:u w:color="000000"/>
        </w:rPr>
      </w:pPr>
    </w:p>
    <w:p w14:paraId="5497C1A2" w14:textId="77777777" w:rsidR="00216C5E" w:rsidRPr="00216C5E" w:rsidRDefault="00216C5E" w:rsidP="00216C5E">
      <w:pPr>
        <w:numPr>
          <w:ilvl w:val="0"/>
          <w:numId w:val="18"/>
        </w:numPr>
        <w:ind w:left="284" w:hanging="284"/>
        <w:contextualSpacing/>
        <w:jc w:val="both"/>
        <w:rPr>
          <w:rFonts w:asciiTheme="minorHAnsi" w:eastAsia="Arial Unicode MS" w:hAnsiTheme="minorHAnsi" w:cstheme="minorHAnsi"/>
          <w:sz w:val="16"/>
          <w:szCs w:val="16"/>
          <w:u w:color="000000"/>
        </w:rPr>
      </w:pPr>
      <w:r w:rsidRPr="00216C5E">
        <w:rPr>
          <w:rFonts w:asciiTheme="minorHAnsi" w:eastAsia="Arial Unicode MS" w:hAnsiTheme="minorHAnsi" w:cstheme="minorHAnsi"/>
          <w:sz w:val="16"/>
          <w:szCs w:val="16"/>
          <w:u w:color="000000"/>
        </w:rPr>
        <w:t>Osoby, których dane dotyczą, mają prawo do:</w:t>
      </w:r>
    </w:p>
    <w:p w14:paraId="5CEC47E1" w14:textId="77777777" w:rsidR="00216C5E" w:rsidRPr="00216C5E" w:rsidRDefault="00216C5E" w:rsidP="00216C5E">
      <w:pPr>
        <w:numPr>
          <w:ilvl w:val="0"/>
          <w:numId w:val="19"/>
        </w:numPr>
        <w:ind w:left="567" w:hanging="283"/>
        <w:contextualSpacing/>
        <w:jc w:val="both"/>
        <w:rPr>
          <w:rFonts w:asciiTheme="minorHAnsi" w:eastAsia="Arial Unicode MS" w:hAnsiTheme="minorHAnsi" w:cstheme="minorHAnsi"/>
          <w:sz w:val="16"/>
          <w:szCs w:val="16"/>
          <w:u w:color="000000"/>
        </w:rPr>
      </w:pPr>
      <w:r w:rsidRPr="00216C5E">
        <w:rPr>
          <w:rFonts w:asciiTheme="minorHAnsi" w:eastAsia="Arial Unicode MS" w:hAnsiTheme="minorHAnsi" w:cstheme="minorHAnsi"/>
          <w:sz w:val="16"/>
          <w:szCs w:val="16"/>
          <w:u w:color="000000"/>
        </w:rPr>
        <w:t>dostępu do swoich danych osobowych;</w:t>
      </w:r>
    </w:p>
    <w:p w14:paraId="6F8E6F62" w14:textId="77777777" w:rsidR="00216C5E" w:rsidRPr="00216C5E" w:rsidRDefault="00216C5E" w:rsidP="00216C5E">
      <w:pPr>
        <w:numPr>
          <w:ilvl w:val="0"/>
          <w:numId w:val="19"/>
        </w:numPr>
        <w:ind w:left="567" w:hanging="283"/>
        <w:contextualSpacing/>
        <w:jc w:val="both"/>
        <w:rPr>
          <w:rFonts w:asciiTheme="minorHAnsi" w:eastAsia="Arial Unicode MS" w:hAnsiTheme="minorHAnsi" w:cstheme="minorHAnsi"/>
          <w:sz w:val="16"/>
          <w:szCs w:val="16"/>
          <w:u w:color="000000"/>
        </w:rPr>
      </w:pPr>
      <w:r w:rsidRPr="00216C5E">
        <w:rPr>
          <w:rFonts w:asciiTheme="minorHAnsi" w:eastAsia="Arial Unicode MS" w:hAnsiTheme="minorHAnsi" w:cstheme="minorHAnsi"/>
          <w:sz w:val="16"/>
          <w:szCs w:val="16"/>
          <w:u w:color="000000"/>
        </w:rPr>
        <w:t>żądania sprostowania danych, które są nieprawidłowe;</w:t>
      </w:r>
    </w:p>
    <w:p w14:paraId="4653EAFA" w14:textId="77777777" w:rsidR="00216C5E" w:rsidRPr="00216C5E" w:rsidRDefault="00216C5E" w:rsidP="00216C5E">
      <w:pPr>
        <w:numPr>
          <w:ilvl w:val="0"/>
          <w:numId w:val="19"/>
        </w:numPr>
        <w:ind w:left="567" w:hanging="283"/>
        <w:contextualSpacing/>
        <w:jc w:val="both"/>
        <w:rPr>
          <w:rFonts w:asciiTheme="minorHAnsi" w:eastAsia="Arial Unicode MS" w:hAnsiTheme="minorHAnsi" w:cstheme="minorHAnsi"/>
          <w:sz w:val="16"/>
          <w:szCs w:val="16"/>
          <w:u w:color="000000"/>
        </w:rPr>
      </w:pPr>
      <w:r w:rsidRPr="00216C5E">
        <w:rPr>
          <w:rFonts w:asciiTheme="minorHAnsi" w:eastAsia="Arial Unicode MS" w:hAnsiTheme="minorHAnsi" w:cstheme="minorHAnsi"/>
          <w:sz w:val="16"/>
          <w:szCs w:val="16"/>
          <w:u w:color="000000"/>
        </w:rPr>
        <w:t>żądania usunięcia danych, gdy:</w:t>
      </w:r>
    </w:p>
    <w:p w14:paraId="1C6A53B6" w14:textId="77777777" w:rsidR="00216C5E" w:rsidRPr="00216C5E" w:rsidRDefault="00216C5E" w:rsidP="00216C5E">
      <w:pPr>
        <w:ind w:left="851" w:hanging="284"/>
        <w:contextualSpacing/>
        <w:jc w:val="both"/>
        <w:rPr>
          <w:rFonts w:asciiTheme="minorHAnsi" w:eastAsia="Arial Unicode MS" w:hAnsiTheme="minorHAnsi" w:cstheme="minorHAnsi"/>
          <w:sz w:val="16"/>
          <w:szCs w:val="16"/>
          <w:u w:color="000000"/>
        </w:rPr>
      </w:pPr>
      <w:r w:rsidRPr="00216C5E">
        <w:rPr>
          <w:rFonts w:asciiTheme="minorHAnsi" w:eastAsia="Arial Unicode MS" w:hAnsiTheme="minorHAnsi" w:cstheme="minorHAnsi"/>
          <w:sz w:val="16"/>
          <w:szCs w:val="16"/>
          <w:u w:color="000000"/>
        </w:rPr>
        <w:t>-</w:t>
      </w:r>
      <w:r w:rsidRPr="00216C5E">
        <w:rPr>
          <w:rFonts w:asciiTheme="minorHAnsi" w:eastAsia="Arial Unicode MS" w:hAnsiTheme="minorHAnsi" w:cstheme="minorHAnsi"/>
          <w:sz w:val="16"/>
          <w:szCs w:val="16"/>
          <w:u w:color="000000"/>
        </w:rPr>
        <w:tab/>
        <w:t>dane nie są już niezbędne do celów, dla których zostały zebrane;</w:t>
      </w:r>
    </w:p>
    <w:p w14:paraId="361A2D42" w14:textId="77777777" w:rsidR="00216C5E" w:rsidRPr="00216C5E" w:rsidRDefault="00216C5E" w:rsidP="00216C5E">
      <w:pPr>
        <w:ind w:left="851" w:hanging="284"/>
        <w:contextualSpacing/>
        <w:jc w:val="both"/>
        <w:rPr>
          <w:rFonts w:asciiTheme="minorHAnsi" w:eastAsia="Arial Unicode MS" w:hAnsiTheme="minorHAnsi" w:cstheme="minorHAnsi"/>
          <w:sz w:val="16"/>
          <w:szCs w:val="16"/>
          <w:u w:color="000000"/>
        </w:rPr>
      </w:pPr>
      <w:r w:rsidRPr="00216C5E">
        <w:rPr>
          <w:rFonts w:asciiTheme="minorHAnsi" w:eastAsia="Arial Unicode MS" w:hAnsiTheme="minorHAnsi" w:cstheme="minorHAnsi"/>
          <w:sz w:val="16"/>
          <w:szCs w:val="16"/>
          <w:u w:color="000000"/>
        </w:rPr>
        <w:t>-</w:t>
      </w:r>
      <w:r w:rsidRPr="00216C5E">
        <w:rPr>
          <w:rFonts w:asciiTheme="minorHAnsi" w:eastAsia="Arial Unicode MS" w:hAnsiTheme="minorHAnsi" w:cstheme="minorHAnsi"/>
          <w:sz w:val="16"/>
          <w:szCs w:val="16"/>
          <w:u w:color="000000"/>
        </w:rPr>
        <w:tab/>
        <w:t>dane przetwarzane są niezgodnie z prawem;</w:t>
      </w:r>
    </w:p>
    <w:p w14:paraId="25470309" w14:textId="77777777" w:rsidR="00216C5E" w:rsidRPr="00216C5E" w:rsidRDefault="00216C5E" w:rsidP="00216C5E">
      <w:pPr>
        <w:numPr>
          <w:ilvl w:val="0"/>
          <w:numId w:val="19"/>
        </w:numPr>
        <w:ind w:left="567" w:hanging="283"/>
        <w:contextualSpacing/>
        <w:jc w:val="both"/>
        <w:rPr>
          <w:rFonts w:asciiTheme="minorHAnsi" w:eastAsia="Arial Unicode MS" w:hAnsiTheme="minorHAnsi" w:cstheme="minorHAnsi"/>
          <w:sz w:val="16"/>
          <w:szCs w:val="16"/>
          <w:u w:color="000000"/>
        </w:rPr>
      </w:pPr>
      <w:r w:rsidRPr="00216C5E">
        <w:rPr>
          <w:rFonts w:asciiTheme="minorHAnsi" w:eastAsia="Arial Unicode MS" w:hAnsiTheme="minorHAnsi" w:cstheme="minorHAnsi"/>
          <w:sz w:val="16"/>
          <w:szCs w:val="16"/>
          <w:u w:color="000000"/>
        </w:rPr>
        <w:t>żądania ograniczenia przetwarzania, gdy:</w:t>
      </w:r>
    </w:p>
    <w:p w14:paraId="304C43BE" w14:textId="77777777" w:rsidR="00216C5E" w:rsidRPr="00216C5E" w:rsidRDefault="00216C5E" w:rsidP="00216C5E">
      <w:pPr>
        <w:ind w:left="851" w:hanging="284"/>
        <w:contextualSpacing/>
        <w:jc w:val="both"/>
        <w:rPr>
          <w:rFonts w:asciiTheme="minorHAnsi" w:eastAsia="Arial Unicode MS" w:hAnsiTheme="minorHAnsi" w:cstheme="minorHAnsi"/>
          <w:sz w:val="16"/>
          <w:szCs w:val="16"/>
          <w:u w:color="000000"/>
        </w:rPr>
      </w:pPr>
      <w:r w:rsidRPr="00216C5E">
        <w:rPr>
          <w:rFonts w:asciiTheme="minorHAnsi" w:eastAsia="Arial Unicode MS" w:hAnsiTheme="minorHAnsi" w:cstheme="minorHAnsi"/>
          <w:sz w:val="16"/>
          <w:szCs w:val="16"/>
          <w:u w:color="000000"/>
        </w:rPr>
        <w:t>-</w:t>
      </w:r>
      <w:r w:rsidRPr="00216C5E">
        <w:rPr>
          <w:rFonts w:asciiTheme="minorHAnsi" w:eastAsia="Arial Unicode MS" w:hAnsiTheme="minorHAnsi" w:cstheme="minorHAnsi"/>
          <w:sz w:val="16"/>
          <w:szCs w:val="16"/>
          <w:u w:color="000000"/>
        </w:rPr>
        <w:tab/>
        <w:t>osoby te kwestionują prawidłowość danych;</w:t>
      </w:r>
    </w:p>
    <w:p w14:paraId="78CF90D5" w14:textId="77777777" w:rsidR="00216C5E" w:rsidRPr="00216C5E" w:rsidRDefault="00216C5E" w:rsidP="00216C5E">
      <w:pPr>
        <w:ind w:left="851" w:hanging="284"/>
        <w:contextualSpacing/>
        <w:jc w:val="both"/>
        <w:rPr>
          <w:rFonts w:asciiTheme="minorHAnsi" w:eastAsia="Arial Unicode MS" w:hAnsiTheme="minorHAnsi" w:cstheme="minorHAnsi"/>
          <w:sz w:val="16"/>
          <w:szCs w:val="16"/>
          <w:u w:color="000000"/>
        </w:rPr>
      </w:pPr>
      <w:r w:rsidRPr="00216C5E">
        <w:rPr>
          <w:rFonts w:asciiTheme="minorHAnsi" w:eastAsia="Arial Unicode MS" w:hAnsiTheme="minorHAnsi" w:cstheme="minorHAnsi"/>
          <w:sz w:val="16"/>
          <w:szCs w:val="16"/>
          <w:u w:color="000000"/>
        </w:rPr>
        <w:t>-</w:t>
      </w:r>
      <w:r w:rsidRPr="00216C5E">
        <w:rPr>
          <w:rFonts w:asciiTheme="minorHAnsi" w:eastAsia="Arial Unicode MS" w:hAnsiTheme="minorHAnsi" w:cstheme="minorHAnsi"/>
          <w:sz w:val="16"/>
          <w:szCs w:val="16"/>
          <w:u w:color="000000"/>
        </w:rPr>
        <w:tab/>
        <w:t>przetwarzanie jest niezgodne z prawem, a osoby te sprzeciwiają się usunięciu danych;</w:t>
      </w:r>
    </w:p>
    <w:p w14:paraId="4DF44027" w14:textId="77777777" w:rsidR="00216C5E" w:rsidRPr="00216C5E" w:rsidRDefault="00216C5E" w:rsidP="00216C5E">
      <w:pPr>
        <w:ind w:left="851" w:hanging="284"/>
        <w:contextualSpacing/>
        <w:jc w:val="both"/>
        <w:rPr>
          <w:rFonts w:asciiTheme="minorHAnsi" w:eastAsia="Arial Unicode MS" w:hAnsiTheme="minorHAnsi" w:cstheme="minorHAnsi"/>
          <w:sz w:val="16"/>
          <w:szCs w:val="16"/>
          <w:u w:color="000000"/>
        </w:rPr>
      </w:pPr>
      <w:r w:rsidRPr="00216C5E">
        <w:rPr>
          <w:rFonts w:asciiTheme="minorHAnsi" w:eastAsia="Arial Unicode MS" w:hAnsiTheme="minorHAnsi" w:cstheme="minorHAnsi"/>
          <w:sz w:val="16"/>
          <w:szCs w:val="16"/>
          <w:u w:color="000000"/>
        </w:rPr>
        <w:t>-</w:t>
      </w:r>
      <w:r w:rsidRPr="00216C5E">
        <w:rPr>
          <w:rFonts w:asciiTheme="minorHAnsi" w:eastAsia="Arial Unicode MS" w:hAnsiTheme="minorHAnsi" w:cstheme="minorHAnsi"/>
          <w:sz w:val="16"/>
          <w:szCs w:val="16"/>
          <w:u w:color="000000"/>
        </w:rPr>
        <w:tab/>
        <w:t>Administrator nie potrzebuje już danych osobowych do celów przetwarzania, ale są one potrzebne osobom, których dane dotyczą, do ustalenia, dochodzenia lub obrony roszczeń;</w:t>
      </w:r>
    </w:p>
    <w:p w14:paraId="2E4DECEA" w14:textId="77777777" w:rsidR="00216C5E" w:rsidRPr="00216C5E" w:rsidRDefault="00216C5E" w:rsidP="00216C5E">
      <w:pPr>
        <w:ind w:left="993"/>
        <w:contextualSpacing/>
        <w:jc w:val="both"/>
        <w:rPr>
          <w:rFonts w:asciiTheme="minorHAnsi" w:eastAsia="Arial Unicode MS" w:hAnsiTheme="minorHAnsi" w:cstheme="minorHAnsi"/>
          <w:sz w:val="12"/>
          <w:szCs w:val="12"/>
          <w:u w:color="000000"/>
        </w:rPr>
      </w:pPr>
    </w:p>
    <w:p w14:paraId="7E869130" w14:textId="77777777" w:rsidR="00216C5E" w:rsidRPr="00216C5E" w:rsidRDefault="00216C5E" w:rsidP="00216C5E">
      <w:pPr>
        <w:numPr>
          <w:ilvl w:val="0"/>
          <w:numId w:val="18"/>
        </w:numPr>
        <w:ind w:left="284" w:hanging="284"/>
        <w:contextualSpacing/>
        <w:jc w:val="both"/>
        <w:rPr>
          <w:rFonts w:asciiTheme="minorHAnsi" w:eastAsia="Arial Unicode MS" w:hAnsiTheme="minorHAnsi" w:cstheme="minorHAnsi"/>
          <w:sz w:val="16"/>
          <w:szCs w:val="16"/>
          <w:u w:color="000000"/>
        </w:rPr>
      </w:pPr>
      <w:r w:rsidRPr="00216C5E">
        <w:rPr>
          <w:rFonts w:asciiTheme="minorHAnsi" w:eastAsia="Arial Unicode MS" w:hAnsiTheme="minorHAnsi" w:cstheme="minorHAnsi"/>
          <w:color w:val="000000"/>
          <w:sz w:val="16"/>
          <w:szCs w:val="16"/>
          <w:u w:color="000000"/>
        </w:rPr>
        <w:t>Przysługuje prawo do wniesienia skargi do organu nadzorczego, którym jest Prezes Urzędu Och</w:t>
      </w:r>
      <w:r w:rsidRPr="00216C5E">
        <w:rPr>
          <w:rFonts w:asciiTheme="minorHAnsi" w:eastAsia="Arial Unicode MS" w:hAnsiTheme="minorHAnsi" w:cstheme="minorHAnsi"/>
          <w:sz w:val="16"/>
          <w:szCs w:val="16"/>
          <w:u w:color="000000"/>
        </w:rPr>
        <w:t>rony Danych Osobowych;</w:t>
      </w:r>
    </w:p>
    <w:p w14:paraId="0B7CE9E2" w14:textId="77777777" w:rsidR="00216C5E" w:rsidRPr="00216C5E" w:rsidRDefault="00216C5E" w:rsidP="00216C5E">
      <w:pPr>
        <w:ind w:left="284"/>
        <w:contextualSpacing/>
        <w:jc w:val="both"/>
        <w:rPr>
          <w:rFonts w:asciiTheme="minorHAnsi" w:eastAsia="Arial Unicode MS" w:hAnsiTheme="minorHAnsi" w:cstheme="minorHAnsi"/>
          <w:sz w:val="12"/>
          <w:szCs w:val="12"/>
          <w:u w:color="000000"/>
        </w:rPr>
      </w:pPr>
    </w:p>
    <w:p w14:paraId="522537ED" w14:textId="77777777" w:rsidR="00216C5E" w:rsidRPr="00216C5E" w:rsidRDefault="00216C5E" w:rsidP="00216C5E">
      <w:pPr>
        <w:numPr>
          <w:ilvl w:val="0"/>
          <w:numId w:val="18"/>
        </w:numPr>
        <w:ind w:left="284" w:hanging="284"/>
        <w:contextualSpacing/>
        <w:jc w:val="both"/>
        <w:rPr>
          <w:rFonts w:asciiTheme="minorHAnsi" w:eastAsia="Arial Unicode MS" w:hAnsiTheme="minorHAnsi" w:cstheme="minorHAnsi"/>
          <w:color w:val="002060"/>
          <w:sz w:val="16"/>
          <w:szCs w:val="16"/>
          <w:u w:color="000000"/>
        </w:rPr>
      </w:pPr>
      <w:r w:rsidRPr="00216C5E">
        <w:rPr>
          <w:rFonts w:asciiTheme="minorHAnsi" w:eastAsia="Arial Unicode MS" w:hAnsiTheme="minorHAnsi" w:cstheme="minorHAnsi"/>
          <w:sz w:val="16"/>
          <w:szCs w:val="16"/>
          <w:u w:color="000000"/>
        </w:rPr>
        <w:t>Podanie danych osobowych jest wymogiem dobrowolnym ale niezbędnym do</w:t>
      </w:r>
      <w:r w:rsidRPr="00216C5E">
        <w:rPr>
          <w:rFonts w:asciiTheme="minorHAnsi" w:hAnsiTheme="minorHAnsi" w:cstheme="minorHAnsi"/>
          <w:sz w:val="16"/>
          <w:szCs w:val="16"/>
        </w:rPr>
        <w:t xml:space="preserve"> udzielenia jednorazowego stypendium Prezydenta Miasta Tarnowa dla uzdolnionych dzieci i młodzieży;</w:t>
      </w:r>
    </w:p>
    <w:p w14:paraId="78DF5B1B" w14:textId="77777777" w:rsidR="00216C5E" w:rsidRPr="00216C5E" w:rsidRDefault="00216C5E" w:rsidP="00216C5E">
      <w:pPr>
        <w:contextualSpacing/>
        <w:jc w:val="both"/>
        <w:rPr>
          <w:rFonts w:asciiTheme="minorHAnsi" w:eastAsia="Arial Unicode MS" w:hAnsiTheme="minorHAnsi" w:cstheme="minorHAnsi"/>
          <w:color w:val="002060"/>
          <w:sz w:val="12"/>
          <w:szCs w:val="12"/>
          <w:u w:color="000000"/>
        </w:rPr>
      </w:pPr>
    </w:p>
    <w:p w14:paraId="131FBD5B" w14:textId="395FA0BA" w:rsidR="00216C5E" w:rsidRPr="00216C5E" w:rsidRDefault="00216C5E" w:rsidP="001B316C">
      <w:pPr>
        <w:numPr>
          <w:ilvl w:val="0"/>
          <w:numId w:val="18"/>
        </w:numPr>
        <w:ind w:left="284" w:hanging="284"/>
        <w:contextualSpacing/>
        <w:jc w:val="both"/>
        <w:rPr>
          <w:rFonts w:asciiTheme="minorHAnsi" w:eastAsia="Arial Unicode MS" w:hAnsiTheme="minorHAnsi" w:cstheme="minorHAnsi"/>
          <w:sz w:val="16"/>
          <w:szCs w:val="16"/>
          <w:u w:color="000000"/>
        </w:rPr>
      </w:pPr>
      <w:r w:rsidRPr="00216C5E">
        <w:rPr>
          <w:rFonts w:asciiTheme="minorHAnsi" w:eastAsia="Arial Unicode MS" w:hAnsiTheme="minorHAnsi" w:cstheme="minorHAnsi"/>
          <w:sz w:val="16"/>
          <w:szCs w:val="16"/>
          <w:u w:color="000000"/>
        </w:rPr>
        <w:t>Dane osobowe nie będą przetwarzane w sposób opierający się wyłącznie na zautomatyzowanym przetwarzaniu, w tym profilowaniu.</w:t>
      </w:r>
    </w:p>
    <w:sectPr w:rsidR="00216C5E" w:rsidRPr="00216C5E" w:rsidSect="00E213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04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6E075" w14:textId="77777777" w:rsidR="00563D03" w:rsidRDefault="00563D03">
      <w:r>
        <w:separator/>
      </w:r>
    </w:p>
  </w:endnote>
  <w:endnote w:type="continuationSeparator" w:id="0">
    <w:p w14:paraId="5AC9967C" w14:textId="77777777" w:rsidR="00563D03" w:rsidRDefault="0056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B653" w14:textId="674B8155" w:rsidR="002353B4" w:rsidRPr="00103224" w:rsidRDefault="002353B4" w:rsidP="00103224">
    <w:pPr>
      <w:pStyle w:val="Stopka"/>
      <w:jc w:val="center"/>
      <w:rPr>
        <w:sz w:val="20"/>
        <w:szCs w:val="20"/>
      </w:rPr>
    </w:pPr>
    <w:r w:rsidRPr="002353B4">
      <w:rPr>
        <w:sz w:val="20"/>
        <w:szCs w:val="20"/>
      </w:rPr>
      <w:fldChar w:fldCharType="begin"/>
    </w:r>
    <w:r w:rsidRPr="002353B4">
      <w:rPr>
        <w:sz w:val="20"/>
        <w:szCs w:val="20"/>
      </w:rPr>
      <w:instrText xml:space="preserve"> PAGE   \* MERGEFORMAT </w:instrText>
    </w:r>
    <w:r w:rsidRPr="002353B4">
      <w:rPr>
        <w:sz w:val="20"/>
        <w:szCs w:val="20"/>
      </w:rPr>
      <w:fldChar w:fldCharType="separate"/>
    </w:r>
    <w:r w:rsidR="00237466">
      <w:rPr>
        <w:noProof/>
        <w:sz w:val="20"/>
        <w:szCs w:val="20"/>
      </w:rPr>
      <w:t>4</w:t>
    </w:r>
    <w:r w:rsidRPr="002353B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BCFC" w14:textId="77777777" w:rsidR="002353B4" w:rsidRPr="00E70D49" w:rsidRDefault="002353B4" w:rsidP="002353B4">
    <w:pPr>
      <w:pStyle w:val="Stopka"/>
      <w:jc w:val="center"/>
      <w:rPr>
        <w:rFonts w:ascii="Calibri" w:hAnsi="Calibri"/>
        <w:sz w:val="22"/>
        <w:lang w:val="pl-PL"/>
      </w:rPr>
    </w:pPr>
    <w:r w:rsidRPr="00E70D49">
      <w:rPr>
        <w:rFonts w:ascii="Calibri" w:hAnsi="Calibri"/>
        <w:sz w:val="22"/>
      </w:rPr>
      <w:fldChar w:fldCharType="begin"/>
    </w:r>
    <w:r w:rsidRPr="00E70D49">
      <w:rPr>
        <w:rFonts w:ascii="Calibri" w:hAnsi="Calibri"/>
        <w:sz w:val="22"/>
      </w:rPr>
      <w:instrText xml:space="preserve"> PAGE   \* MERGEFORMAT </w:instrText>
    </w:r>
    <w:r w:rsidRPr="00E70D49">
      <w:rPr>
        <w:rFonts w:ascii="Calibri" w:hAnsi="Calibri"/>
        <w:sz w:val="22"/>
      </w:rPr>
      <w:fldChar w:fldCharType="separate"/>
    </w:r>
    <w:r w:rsidR="006D7F50" w:rsidRPr="00E70D49">
      <w:rPr>
        <w:rFonts w:ascii="Calibri" w:hAnsi="Calibri"/>
        <w:noProof/>
        <w:sz w:val="22"/>
      </w:rPr>
      <w:t>1</w:t>
    </w:r>
    <w:r w:rsidRPr="00E70D49">
      <w:rPr>
        <w:rFonts w:ascii="Calibri" w:hAnsi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5A672" w14:textId="77777777" w:rsidR="00563D03" w:rsidRDefault="00563D03">
      <w:r>
        <w:separator/>
      </w:r>
    </w:p>
  </w:footnote>
  <w:footnote w:type="continuationSeparator" w:id="0">
    <w:p w14:paraId="16BF16DF" w14:textId="77777777" w:rsidR="00563D03" w:rsidRDefault="00563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459D" w14:textId="43423273" w:rsidR="00BB548A" w:rsidRPr="00E70D49" w:rsidRDefault="00BB548A" w:rsidP="00E70D49">
    <w:pPr>
      <w:pStyle w:val="Nagwek"/>
      <w:jc w:val="right"/>
      <w:rPr>
        <w:rFonts w:asciiTheme="minorHAnsi" w:hAnsiTheme="minorHAnsi" w:cstheme="minorHAnsi"/>
        <w:sz w:val="22"/>
      </w:rPr>
    </w:pPr>
    <w:r w:rsidRPr="00E70D49">
      <w:rPr>
        <w:rFonts w:asciiTheme="minorHAnsi" w:hAnsiTheme="minorHAnsi" w:cstheme="minorHAnsi"/>
        <w:bCs/>
        <w:sz w:val="22"/>
      </w:rPr>
      <w:t>(Obowiązuje od 23.06.2018 r</w:t>
    </w:r>
    <w:r w:rsidRPr="00E70D49">
      <w:rPr>
        <w:rFonts w:asciiTheme="minorHAnsi" w:hAnsiTheme="minorHAnsi" w:cstheme="minorHAnsi"/>
        <w:sz w:val="22"/>
      </w:rPr>
      <w:t xml:space="preserve">. – aktualizacja </w:t>
    </w:r>
    <w:r w:rsidR="00965801" w:rsidRPr="00E70D49">
      <w:rPr>
        <w:rFonts w:asciiTheme="minorHAnsi" w:hAnsiTheme="minorHAnsi" w:cstheme="minorHAnsi"/>
        <w:sz w:val="22"/>
        <w:lang w:val="pl-PL"/>
      </w:rPr>
      <w:t>2</w:t>
    </w:r>
    <w:r w:rsidR="001D2002">
      <w:rPr>
        <w:rFonts w:asciiTheme="minorHAnsi" w:hAnsiTheme="minorHAnsi" w:cstheme="minorHAnsi"/>
        <w:sz w:val="22"/>
        <w:lang w:val="pl-PL"/>
      </w:rPr>
      <w:t>0</w:t>
    </w:r>
    <w:r w:rsidR="00965801" w:rsidRPr="00E70D49">
      <w:rPr>
        <w:rFonts w:asciiTheme="minorHAnsi" w:hAnsiTheme="minorHAnsi" w:cstheme="minorHAnsi"/>
        <w:sz w:val="22"/>
      </w:rPr>
      <w:t>.0</w:t>
    </w:r>
    <w:r w:rsidR="001D2002">
      <w:rPr>
        <w:rFonts w:asciiTheme="minorHAnsi" w:hAnsiTheme="minorHAnsi" w:cstheme="minorHAnsi"/>
        <w:sz w:val="22"/>
        <w:lang w:val="pl-PL"/>
      </w:rPr>
      <w:t>1</w:t>
    </w:r>
    <w:r w:rsidR="00965801" w:rsidRPr="00E70D49">
      <w:rPr>
        <w:rFonts w:asciiTheme="minorHAnsi" w:hAnsiTheme="minorHAnsi" w:cstheme="minorHAnsi"/>
        <w:sz w:val="22"/>
      </w:rPr>
      <w:t>.202</w:t>
    </w:r>
    <w:r w:rsidR="001D2002">
      <w:rPr>
        <w:rFonts w:asciiTheme="minorHAnsi" w:hAnsiTheme="minorHAnsi" w:cstheme="minorHAnsi"/>
        <w:sz w:val="22"/>
        <w:lang w:val="pl-PL"/>
      </w:rPr>
      <w:t>5</w:t>
    </w:r>
    <w:r w:rsidR="00965801" w:rsidRPr="00E70D49">
      <w:rPr>
        <w:rFonts w:asciiTheme="minorHAnsi" w:hAnsiTheme="minorHAnsi" w:cstheme="minorHAnsi"/>
        <w:sz w:val="22"/>
      </w:rPr>
      <w:t xml:space="preserve"> </w:t>
    </w:r>
    <w:r w:rsidRPr="00E70D49">
      <w:rPr>
        <w:rFonts w:asciiTheme="minorHAnsi" w:hAnsiTheme="minorHAnsi" w:cstheme="minorHAnsi"/>
        <w:sz w:val="22"/>
      </w:rPr>
      <w:t>r.)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270A" w14:textId="5566390E" w:rsidR="00626233" w:rsidRPr="00E70D49" w:rsidRDefault="00626233" w:rsidP="00E70D49">
    <w:pPr>
      <w:pStyle w:val="Nagwek"/>
      <w:jc w:val="right"/>
      <w:rPr>
        <w:rFonts w:asciiTheme="minorHAnsi" w:hAnsiTheme="minorHAnsi" w:cstheme="minorHAnsi"/>
        <w:sz w:val="22"/>
      </w:rPr>
    </w:pPr>
    <w:r w:rsidRPr="00665F0A">
      <w:rPr>
        <w:rFonts w:asciiTheme="minorHAnsi" w:hAnsiTheme="minorHAnsi" w:cstheme="minorHAnsi"/>
        <w:bCs/>
        <w:sz w:val="22"/>
      </w:rPr>
      <w:t>(Obowiązuje od 23.06.2018 r</w:t>
    </w:r>
    <w:r w:rsidRPr="00665F0A">
      <w:rPr>
        <w:rFonts w:asciiTheme="minorHAnsi" w:hAnsiTheme="minorHAnsi" w:cstheme="minorHAnsi"/>
        <w:sz w:val="22"/>
      </w:rPr>
      <w:t xml:space="preserve">. – aktualizacja </w:t>
    </w:r>
    <w:r w:rsidR="00DF7B2E" w:rsidRPr="00665F0A">
      <w:rPr>
        <w:rFonts w:asciiTheme="minorHAnsi" w:hAnsiTheme="minorHAnsi" w:cstheme="minorHAnsi"/>
        <w:sz w:val="22"/>
        <w:lang w:val="pl-PL"/>
      </w:rPr>
      <w:t>2</w:t>
    </w:r>
    <w:r w:rsidR="001D2002">
      <w:rPr>
        <w:rFonts w:asciiTheme="minorHAnsi" w:hAnsiTheme="minorHAnsi" w:cstheme="minorHAnsi"/>
        <w:sz w:val="22"/>
        <w:lang w:val="pl-PL"/>
      </w:rPr>
      <w:t>0</w:t>
    </w:r>
    <w:r w:rsidRPr="00665F0A">
      <w:rPr>
        <w:rFonts w:asciiTheme="minorHAnsi" w:hAnsiTheme="minorHAnsi" w:cstheme="minorHAnsi"/>
        <w:sz w:val="22"/>
      </w:rPr>
      <w:t>.0</w:t>
    </w:r>
    <w:r w:rsidR="001D2002">
      <w:rPr>
        <w:rFonts w:asciiTheme="minorHAnsi" w:hAnsiTheme="minorHAnsi" w:cstheme="minorHAnsi"/>
        <w:sz w:val="22"/>
      </w:rPr>
      <w:t>1</w:t>
    </w:r>
    <w:r w:rsidRPr="00665F0A">
      <w:rPr>
        <w:rFonts w:asciiTheme="minorHAnsi" w:hAnsiTheme="minorHAnsi" w:cstheme="minorHAnsi"/>
        <w:sz w:val="22"/>
      </w:rPr>
      <w:t>.202</w:t>
    </w:r>
    <w:r w:rsidR="001D2002">
      <w:rPr>
        <w:rFonts w:asciiTheme="minorHAnsi" w:hAnsiTheme="minorHAnsi" w:cstheme="minorHAnsi"/>
        <w:sz w:val="22"/>
      </w:rPr>
      <w:t>5</w:t>
    </w:r>
    <w:r w:rsidRPr="00665F0A">
      <w:rPr>
        <w:rFonts w:asciiTheme="minorHAnsi" w:hAnsiTheme="minorHAnsi" w:cstheme="minorHAnsi"/>
        <w:sz w:val="22"/>
      </w:rPr>
      <w:t xml:space="preserve"> r.)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2"/>
      </w:rPr>
    </w:lvl>
  </w:abstractNum>
  <w:abstractNum w:abstractNumId="5" w15:restartNumberingAfterBreak="0">
    <w:nsid w:val="00000006"/>
    <w:multiLevelType w:val="singleLevel"/>
    <w:tmpl w:val="F6629E48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Calibri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C00CC8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0000000B"/>
    <w:multiLevelType w:val="singleLevel"/>
    <w:tmpl w:val="0000000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2" w15:restartNumberingAfterBreak="0">
    <w:nsid w:val="00EA3331"/>
    <w:multiLevelType w:val="hybridMultilevel"/>
    <w:tmpl w:val="7180DA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1E182E"/>
    <w:multiLevelType w:val="hybridMultilevel"/>
    <w:tmpl w:val="EC029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49E3E50"/>
    <w:multiLevelType w:val="hybridMultilevel"/>
    <w:tmpl w:val="4BFE9CD4"/>
    <w:lvl w:ilvl="0" w:tplc="B9DE1D9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42601BB6"/>
    <w:multiLevelType w:val="hybridMultilevel"/>
    <w:tmpl w:val="A9163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103D5"/>
    <w:multiLevelType w:val="hybridMultilevel"/>
    <w:tmpl w:val="9056CE1E"/>
    <w:lvl w:ilvl="0" w:tplc="31ACEE6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A24438"/>
    <w:multiLevelType w:val="hybridMultilevel"/>
    <w:tmpl w:val="EF260A28"/>
    <w:lvl w:ilvl="0" w:tplc="1D0E17A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3036345">
    <w:abstractNumId w:val="0"/>
  </w:num>
  <w:num w:numId="2" w16cid:durableId="846872846">
    <w:abstractNumId w:val="1"/>
  </w:num>
  <w:num w:numId="3" w16cid:durableId="57629765">
    <w:abstractNumId w:val="2"/>
  </w:num>
  <w:num w:numId="4" w16cid:durableId="375550629">
    <w:abstractNumId w:val="3"/>
  </w:num>
  <w:num w:numId="5" w16cid:durableId="1933278981">
    <w:abstractNumId w:val="4"/>
  </w:num>
  <w:num w:numId="6" w16cid:durableId="848762806">
    <w:abstractNumId w:val="5"/>
  </w:num>
  <w:num w:numId="7" w16cid:durableId="1404261114">
    <w:abstractNumId w:val="6"/>
  </w:num>
  <w:num w:numId="8" w16cid:durableId="395906063">
    <w:abstractNumId w:val="7"/>
  </w:num>
  <w:num w:numId="9" w16cid:durableId="1043481423">
    <w:abstractNumId w:val="8"/>
  </w:num>
  <w:num w:numId="10" w16cid:durableId="2123456167">
    <w:abstractNumId w:val="9"/>
  </w:num>
  <w:num w:numId="11" w16cid:durableId="1807695961">
    <w:abstractNumId w:val="10"/>
  </w:num>
  <w:num w:numId="12" w16cid:durableId="1476794941">
    <w:abstractNumId w:val="11"/>
  </w:num>
  <w:num w:numId="13" w16cid:durableId="1521969138">
    <w:abstractNumId w:val="13"/>
  </w:num>
  <w:num w:numId="14" w16cid:durableId="1932275227">
    <w:abstractNumId w:val="15"/>
  </w:num>
  <w:num w:numId="15" w16cid:durableId="2037655862">
    <w:abstractNumId w:val="19"/>
  </w:num>
  <w:num w:numId="16" w16cid:durableId="623461283">
    <w:abstractNumId w:val="16"/>
  </w:num>
  <w:num w:numId="17" w16cid:durableId="212810853">
    <w:abstractNumId w:val="12"/>
  </w:num>
  <w:num w:numId="18" w16cid:durableId="6047687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638935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01077787">
    <w:abstractNumId w:val="14"/>
  </w:num>
  <w:num w:numId="21" w16cid:durableId="17192083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88"/>
    <w:rsid w:val="00004E68"/>
    <w:rsid w:val="00005139"/>
    <w:rsid w:val="00005DFB"/>
    <w:rsid w:val="00007A7F"/>
    <w:rsid w:val="00020D41"/>
    <w:rsid w:val="00020ED1"/>
    <w:rsid w:val="00030A94"/>
    <w:rsid w:val="00033DE0"/>
    <w:rsid w:val="00034E75"/>
    <w:rsid w:val="000419C5"/>
    <w:rsid w:val="00043FA2"/>
    <w:rsid w:val="000469BF"/>
    <w:rsid w:val="00051F2B"/>
    <w:rsid w:val="00055CD6"/>
    <w:rsid w:val="00056B77"/>
    <w:rsid w:val="00056DB6"/>
    <w:rsid w:val="00071E83"/>
    <w:rsid w:val="00090635"/>
    <w:rsid w:val="00096011"/>
    <w:rsid w:val="000A1E95"/>
    <w:rsid w:val="000A357D"/>
    <w:rsid w:val="000A7DD5"/>
    <w:rsid w:val="000B3612"/>
    <w:rsid w:val="000B447A"/>
    <w:rsid w:val="000C28C3"/>
    <w:rsid w:val="000C32E2"/>
    <w:rsid w:val="000C378E"/>
    <w:rsid w:val="000E0080"/>
    <w:rsid w:val="000E2A06"/>
    <w:rsid w:val="000E603F"/>
    <w:rsid w:val="000F55D4"/>
    <w:rsid w:val="000F5F44"/>
    <w:rsid w:val="000F6519"/>
    <w:rsid w:val="00100FAD"/>
    <w:rsid w:val="001011BA"/>
    <w:rsid w:val="00103224"/>
    <w:rsid w:val="001115DB"/>
    <w:rsid w:val="00112AB0"/>
    <w:rsid w:val="0011387E"/>
    <w:rsid w:val="00116576"/>
    <w:rsid w:val="001202A5"/>
    <w:rsid w:val="00120E09"/>
    <w:rsid w:val="00130661"/>
    <w:rsid w:val="001330F6"/>
    <w:rsid w:val="001350B2"/>
    <w:rsid w:val="001577A9"/>
    <w:rsid w:val="00157878"/>
    <w:rsid w:val="00172964"/>
    <w:rsid w:val="0017461B"/>
    <w:rsid w:val="00175120"/>
    <w:rsid w:val="00177874"/>
    <w:rsid w:val="00183B26"/>
    <w:rsid w:val="00184A4B"/>
    <w:rsid w:val="0018706A"/>
    <w:rsid w:val="00187E35"/>
    <w:rsid w:val="00187E96"/>
    <w:rsid w:val="00191923"/>
    <w:rsid w:val="00194E9F"/>
    <w:rsid w:val="001957B9"/>
    <w:rsid w:val="001978DA"/>
    <w:rsid w:val="001A0823"/>
    <w:rsid w:val="001A0890"/>
    <w:rsid w:val="001A0927"/>
    <w:rsid w:val="001A0951"/>
    <w:rsid w:val="001A11C2"/>
    <w:rsid w:val="001A1FC8"/>
    <w:rsid w:val="001A34EE"/>
    <w:rsid w:val="001A431E"/>
    <w:rsid w:val="001A64C4"/>
    <w:rsid w:val="001A6E92"/>
    <w:rsid w:val="001B005E"/>
    <w:rsid w:val="001B316C"/>
    <w:rsid w:val="001B3CAE"/>
    <w:rsid w:val="001B5F03"/>
    <w:rsid w:val="001B7263"/>
    <w:rsid w:val="001C2B68"/>
    <w:rsid w:val="001C5C78"/>
    <w:rsid w:val="001D2002"/>
    <w:rsid w:val="001D3758"/>
    <w:rsid w:val="001D40C1"/>
    <w:rsid w:val="001D43C5"/>
    <w:rsid w:val="001D4FE6"/>
    <w:rsid w:val="001D67BB"/>
    <w:rsid w:val="001E09AC"/>
    <w:rsid w:val="001E331D"/>
    <w:rsid w:val="00201EFF"/>
    <w:rsid w:val="00202B24"/>
    <w:rsid w:val="00204155"/>
    <w:rsid w:val="002058EB"/>
    <w:rsid w:val="00205D4F"/>
    <w:rsid w:val="002065B7"/>
    <w:rsid w:val="00211D67"/>
    <w:rsid w:val="00212FF9"/>
    <w:rsid w:val="00216875"/>
    <w:rsid w:val="00216C5E"/>
    <w:rsid w:val="002174AC"/>
    <w:rsid w:val="002211DF"/>
    <w:rsid w:val="002219B8"/>
    <w:rsid w:val="002239EE"/>
    <w:rsid w:val="002272D9"/>
    <w:rsid w:val="002353B4"/>
    <w:rsid w:val="00237466"/>
    <w:rsid w:val="00237EC5"/>
    <w:rsid w:val="00240E25"/>
    <w:rsid w:val="002420E0"/>
    <w:rsid w:val="00243518"/>
    <w:rsid w:val="00245C66"/>
    <w:rsid w:val="002505DF"/>
    <w:rsid w:val="00257D76"/>
    <w:rsid w:val="00262A35"/>
    <w:rsid w:val="00262DB5"/>
    <w:rsid w:val="00266865"/>
    <w:rsid w:val="00271C6E"/>
    <w:rsid w:val="00277E59"/>
    <w:rsid w:val="002811A2"/>
    <w:rsid w:val="0028332A"/>
    <w:rsid w:val="002835E2"/>
    <w:rsid w:val="00284C88"/>
    <w:rsid w:val="00290F02"/>
    <w:rsid w:val="002A0125"/>
    <w:rsid w:val="002A127A"/>
    <w:rsid w:val="002A2E77"/>
    <w:rsid w:val="002B14EB"/>
    <w:rsid w:val="002B2418"/>
    <w:rsid w:val="002B2C22"/>
    <w:rsid w:val="002C0182"/>
    <w:rsid w:val="002C195E"/>
    <w:rsid w:val="002C23C1"/>
    <w:rsid w:val="002C2646"/>
    <w:rsid w:val="002C51D2"/>
    <w:rsid w:val="002C5A05"/>
    <w:rsid w:val="002D548C"/>
    <w:rsid w:val="002E6E38"/>
    <w:rsid w:val="002F134F"/>
    <w:rsid w:val="002F64A5"/>
    <w:rsid w:val="00301B85"/>
    <w:rsid w:val="00306A9A"/>
    <w:rsid w:val="003078AE"/>
    <w:rsid w:val="00310339"/>
    <w:rsid w:val="003109B9"/>
    <w:rsid w:val="00311119"/>
    <w:rsid w:val="003129C6"/>
    <w:rsid w:val="00320499"/>
    <w:rsid w:val="00321DB1"/>
    <w:rsid w:val="00331EE8"/>
    <w:rsid w:val="00332B51"/>
    <w:rsid w:val="003352B8"/>
    <w:rsid w:val="0034117C"/>
    <w:rsid w:val="00347144"/>
    <w:rsid w:val="00354773"/>
    <w:rsid w:val="00355357"/>
    <w:rsid w:val="003559DE"/>
    <w:rsid w:val="003630B0"/>
    <w:rsid w:val="003666C5"/>
    <w:rsid w:val="00370AE9"/>
    <w:rsid w:val="00372201"/>
    <w:rsid w:val="00382645"/>
    <w:rsid w:val="003827B5"/>
    <w:rsid w:val="003833E6"/>
    <w:rsid w:val="003A19A7"/>
    <w:rsid w:val="003B17AC"/>
    <w:rsid w:val="003C2CF0"/>
    <w:rsid w:val="003C341B"/>
    <w:rsid w:val="003C4CA3"/>
    <w:rsid w:val="003C680D"/>
    <w:rsid w:val="003D2099"/>
    <w:rsid w:val="003D54C2"/>
    <w:rsid w:val="003E1A8D"/>
    <w:rsid w:val="003E4355"/>
    <w:rsid w:val="003F0DA4"/>
    <w:rsid w:val="003F4908"/>
    <w:rsid w:val="003F5400"/>
    <w:rsid w:val="003F7649"/>
    <w:rsid w:val="00400A45"/>
    <w:rsid w:val="004036A9"/>
    <w:rsid w:val="00403A64"/>
    <w:rsid w:val="00404BC8"/>
    <w:rsid w:val="0041006A"/>
    <w:rsid w:val="00411795"/>
    <w:rsid w:val="00411B26"/>
    <w:rsid w:val="00414F87"/>
    <w:rsid w:val="004169BC"/>
    <w:rsid w:val="0042427F"/>
    <w:rsid w:val="00424459"/>
    <w:rsid w:val="00430546"/>
    <w:rsid w:val="004321D9"/>
    <w:rsid w:val="00434BBA"/>
    <w:rsid w:val="0043502F"/>
    <w:rsid w:val="004453DF"/>
    <w:rsid w:val="00445BBF"/>
    <w:rsid w:val="00450BEC"/>
    <w:rsid w:val="00451F86"/>
    <w:rsid w:val="0045437D"/>
    <w:rsid w:val="004567AC"/>
    <w:rsid w:val="0046055A"/>
    <w:rsid w:val="00463B2B"/>
    <w:rsid w:val="004673C5"/>
    <w:rsid w:val="004717ED"/>
    <w:rsid w:val="004765CB"/>
    <w:rsid w:val="00483C31"/>
    <w:rsid w:val="004911B1"/>
    <w:rsid w:val="00494F8D"/>
    <w:rsid w:val="00496544"/>
    <w:rsid w:val="004A20C0"/>
    <w:rsid w:val="004A7A1E"/>
    <w:rsid w:val="004B1AF7"/>
    <w:rsid w:val="004B4FF6"/>
    <w:rsid w:val="004C0DB2"/>
    <w:rsid w:val="004C7D0A"/>
    <w:rsid w:val="004D23CA"/>
    <w:rsid w:val="004D2569"/>
    <w:rsid w:val="004D3941"/>
    <w:rsid w:val="004E1846"/>
    <w:rsid w:val="004E1DA1"/>
    <w:rsid w:val="004E27F1"/>
    <w:rsid w:val="004E72C6"/>
    <w:rsid w:val="004F0EB3"/>
    <w:rsid w:val="005015E5"/>
    <w:rsid w:val="0050383F"/>
    <w:rsid w:val="00504E93"/>
    <w:rsid w:val="0050665F"/>
    <w:rsid w:val="00513F7A"/>
    <w:rsid w:val="005146FD"/>
    <w:rsid w:val="005151B1"/>
    <w:rsid w:val="00522FAF"/>
    <w:rsid w:val="005265E9"/>
    <w:rsid w:val="00543679"/>
    <w:rsid w:val="0054530F"/>
    <w:rsid w:val="005475C7"/>
    <w:rsid w:val="005531AD"/>
    <w:rsid w:val="0055632B"/>
    <w:rsid w:val="00563676"/>
    <w:rsid w:val="00563D03"/>
    <w:rsid w:val="005642CF"/>
    <w:rsid w:val="00566F71"/>
    <w:rsid w:val="0056792F"/>
    <w:rsid w:val="00567A76"/>
    <w:rsid w:val="00582353"/>
    <w:rsid w:val="00583282"/>
    <w:rsid w:val="00583A59"/>
    <w:rsid w:val="00590804"/>
    <w:rsid w:val="00590AA0"/>
    <w:rsid w:val="0059645B"/>
    <w:rsid w:val="005A128D"/>
    <w:rsid w:val="005A333C"/>
    <w:rsid w:val="005A75F8"/>
    <w:rsid w:val="005B1B4B"/>
    <w:rsid w:val="005B4088"/>
    <w:rsid w:val="005B4E7C"/>
    <w:rsid w:val="005C78A0"/>
    <w:rsid w:val="005D1483"/>
    <w:rsid w:val="005D2CE0"/>
    <w:rsid w:val="005D43AB"/>
    <w:rsid w:val="005E7296"/>
    <w:rsid w:val="005F118B"/>
    <w:rsid w:val="005F1849"/>
    <w:rsid w:val="005F3778"/>
    <w:rsid w:val="005F37BF"/>
    <w:rsid w:val="00607A26"/>
    <w:rsid w:val="00617EFB"/>
    <w:rsid w:val="0062622C"/>
    <w:rsid w:val="00626233"/>
    <w:rsid w:val="006268CC"/>
    <w:rsid w:val="00636E28"/>
    <w:rsid w:val="00640DE0"/>
    <w:rsid w:val="006411D4"/>
    <w:rsid w:val="00642C49"/>
    <w:rsid w:val="006447C7"/>
    <w:rsid w:val="006448AD"/>
    <w:rsid w:val="00645B38"/>
    <w:rsid w:val="0065459D"/>
    <w:rsid w:val="0065507D"/>
    <w:rsid w:val="00657B4E"/>
    <w:rsid w:val="006643A5"/>
    <w:rsid w:val="00665F0A"/>
    <w:rsid w:val="00674CA3"/>
    <w:rsid w:val="00680405"/>
    <w:rsid w:val="00684F33"/>
    <w:rsid w:val="006865B0"/>
    <w:rsid w:val="00691F10"/>
    <w:rsid w:val="00694111"/>
    <w:rsid w:val="006A0525"/>
    <w:rsid w:val="006A5218"/>
    <w:rsid w:val="006B329D"/>
    <w:rsid w:val="006B33FD"/>
    <w:rsid w:val="006B5160"/>
    <w:rsid w:val="006B556E"/>
    <w:rsid w:val="006C3781"/>
    <w:rsid w:val="006C54FD"/>
    <w:rsid w:val="006C78F4"/>
    <w:rsid w:val="006D07FF"/>
    <w:rsid w:val="006D1695"/>
    <w:rsid w:val="006D38D6"/>
    <w:rsid w:val="006D526C"/>
    <w:rsid w:val="006D7F50"/>
    <w:rsid w:val="006F6620"/>
    <w:rsid w:val="006F7F6D"/>
    <w:rsid w:val="00701E96"/>
    <w:rsid w:val="00702F21"/>
    <w:rsid w:val="00703D80"/>
    <w:rsid w:val="00704E26"/>
    <w:rsid w:val="0071119D"/>
    <w:rsid w:val="00711F9A"/>
    <w:rsid w:val="007127EC"/>
    <w:rsid w:val="0071359C"/>
    <w:rsid w:val="007135EA"/>
    <w:rsid w:val="00717004"/>
    <w:rsid w:val="0072436C"/>
    <w:rsid w:val="0072457F"/>
    <w:rsid w:val="007270FD"/>
    <w:rsid w:val="00731361"/>
    <w:rsid w:val="007316A4"/>
    <w:rsid w:val="007335B6"/>
    <w:rsid w:val="00735A97"/>
    <w:rsid w:val="007414ED"/>
    <w:rsid w:val="00752551"/>
    <w:rsid w:val="007610AD"/>
    <w:rsid w:val="0076140C"/>
    <w:rsid w:val="00772833"/>
    <w:rsid w:val="00782C4B"/>
    <w:rsid w:val="00786AE0"/>
    <w:rsid w:val="00790E10"/>
    <w:rsid w:val="00792114"/>
    <w:rsid w:val="00797C54"/>
    <w:rsid w:val="007A0109"/>
    <w:rsid w:val="007A4A50"/>
    <w:rsid w:val="007A57BF"/>
    <w:rsid w:val="007B304F"/>
    <w:rsid w:val="007B4747"/>
    <w:rsid w:val="007B51F4"/>
    <w:rsid w:val="007C1432"/>
    <w:rsid w:val="007C179D"/>
    <w:rsid w:val="007C6BF8"/>
    <w:rsid w:val="007C7D7D"/>
    <w:rsid w:val="007D4514"/>
    <w:rsid w:val="007D51C7"/>
    <w:rsid w:val="007E2670"/>
    <w:rsid w:val="007E6340"/>
    <w:rsid w:val="007F07D0"/>
    <w:rsid w:val="007F16A0"/>
    <w:rsid w:val="007F1F97"/>
    <w:rsid w:val="007F386B"/>
    <w:rsid w:val="00802261"/>
    <w:rsid w:val="008035B1"/>
    <w:rsid w:val="008051FC"/>
    <w:rsid w:val="00805856"/>
    <w:rsid w:val="00813630"/>
    <w:rsid w:val="00814E5F"/>
    <w:rsid w:val="00817477"/>
    <w:rsid w:val="00820C26"/>
    <w:rsid w:val="0082124E"/>
    <w:rsid w:val="00823722"/>
    <w:rsid w:val="008312C0"/>
    <w:rsid w:val="00831D62"/>
    <w:rsid w:val="00834D3B"/>
    <w:rsid w:val="008378CF"/>
    <w:rsid w:val="00841F5D"/>
    <w:rsid w:val="00841F78"/>
    <w:rsid w:val="00844786"/>
    <w:rsid w:val="00845498"/>
    <w:rsid w:val="00847CAC"/>
    <w:rsid w:val="00850493"/>
    <w:rsid w:val="00851A94"/>
    <w:rsid w:val="008552CC"/>
    <w:rsid w:val="008622B3"/>
    <w:rsid w:val="00862DBB"/>
    <w:rsid w:val="0086302C"/>
    <w:rsid w:val="00865A24"/>
    <w:rsid w:val="00871798"/>
    <w:rsid w:val="00876B5E"/>
    <w:rsid w:val="008825DE"/>
    <w:rsid w:val="00884372"/>
    <w:rsid w:val="00885B70"/>
    <w:rsid w:val="00885C4B"/>
    <w:rsid w:val="0088761C"/>
    <w:rsid w:val="0088791E"/>
    <w:rsid w:val="008930C7"/>
    <w:rsid w:val="00895A26"/>
    <w:rsid w:val="00897F3E"/>
    <w:rsid w:val="008A0B75"/>
    <w:rsid w:val="008A0F98"/>
    <w:rsid w:val="008A59FF"/>
    <w:rsid w:val="008B037D"/>
    <w:rsid w:val="008C3498"/>
    <w:rsid w:val="008C5FFF"/>
    <w:rsid w:val="008C6750"/>
    <w:rsid w:val="008D0C12"/>
    <w:rsid w:val="008D1821"/>
    <w:rsid w:val="008D40C6"/>
    <w:rsid w:val="008E2830"/>
    <w:rsid w:val="008E4229"/>
    <w:rsid w:val="008E630B"/>
    <w:rsid w:val="008E7AF7"/>
    <w:rsid w:val="008F0743"/>
    <w:rsid w:val="008F2AF4"/>
    <w:rsid w:val="00900E8D"/>
    <w:rsid w:val="0090200F"/>
    <w:rsid w:val="009033A1"/>
    <w:rsid w:val="0090361D"/>
    <w:rsid w:val="00912C7E"/>
    <w:rsid w:val="00914F20"/>
    <w:rsid w:val="00917015"/>
    <w:rsid w:val="00917306"/>
    <w:rsid w:val="00921D36"/>
    <w:rsid w:val="009243EE"/>
    <w:rsid w:val="00925FA5"/>
    <w:rsid w:val="009266A3"/>
    <w:rsid w:val="009304D3"/>
    <w:rsid w:val="009319EC"/>
    <w:rsid w:val="00934941"/>
    <w:rsid w:val="00935FA8"/>
    <w:rsid w:val="0093796F"/>
    <w:rsid w:val="00944617"/>
    <w:rsid w:val="00945183"/>
    <w:rsid w:val="009529C0"/>
    <w:rsid w:val="00952F01"/>
    <w:rsid w:val="00952F2E"/>
    <w:rsid w:val="0095369F"/>
    <w:rsid w:val="00965801"/>
    <w:rsid w:val="009666D7"/>
    <w:rsid w:val="00970AD8"/>
    <w:rsid w:val="009765B1"/>
    <w:rsid w:val="009813B2"/>
    <w:rsid w:val="00981D71"/>
    <w:rsid w:val="009831C7"/>
    <w:rsid w:val="00993C64"/>
    <w:rsid w:val="00996B48"/>
    <w:rsid w:val="009A0F7E"/>
    <w:rsid w:val="009A26A7"/>
    <w:rsid w:val="009A4C12"/>
    <w:rsid w:val="009B3881"/>
    <w:rsid w:val="009B4278"/>
    <w:rsid w:val="009B47A9"/>
    <w:rsid w:val="009B4DA7"/>
    <w:rsid w:val="009B6C4D"/>
    <w:rsid w:val="009B6E4E"/>
    <w:rsid w:val="009B70A4"/>
    <w:rsid w:val="009C55F4"/>
    <w:rsid w:val="009D027D"/>
    <w:rsid w:val="009D0849"/>
    <w:rsid w:val="009D6098"/>
    <w:rsid w:val="009E4B0B"/>
    <w:rsid w:val="009E69D6"/>
    <w:rsid w:val="009F0C5D"/>
    <w:rsid w:val="009F18CB"/>
    <w:rsid w:val="009F4667"/>
    <w:rsid w:val="009F7E56"/>
    <w:rsid w:val="00A00D16"/>
    <w:rsid w:val="00A06FF6"/>
    <w:rsid w:val="00A11FF8"/>
    <w:rsid w:val="00A129A8"/>
    <w:rsid w:val="00A164AC"/>
    <w:rsid w:val="00A16935"/>
    <w:rsid w:val="00A2103F"/>
    <w:rsid w:val="00A23D80"/>
    <w:rsid w:val="00A24F66"/>
    <w:rsid w:val="00A26698"/>
    <w:rsid w:val="00A279B3"/>
    <w:rsid w:val="00A27CCC"/>
    <w:rsid w:val="00A30365"/>
    <w:rsid w:val="00A33B0F"/>
    <w:rsid w:val="00A3739E"/>
    <w:rsid w:val="00A40FAC"/>
    <w:rsid w:val="00A4153C"/>
    <w:rsid w:val="00A42FFE"/>
    <w:rsid w:val="00A459DD"/>
    <w:rsid w:val="00A46305"/>
    <w:rsid w:val="00A50E9E"/>
    <w:rsid w:val="00A657B6"/>
    <w:rsid w:val="00A66FDA"/>
    <w:rsid w:val="00A73BDE"/>
    <w:rsid w:val="00A84462"/>
    <w:rsid w:val="00A86B9A"/>
    <w:rsid w:val="00A92643"/>
    <w:rsid w:val="00A94BA2"/>
    <w:rsid w:val="00A953A7"/>
    <w:rsid w:val="00A96B5F"/>
    <w:rsid w:val="00AA38F7"/>
    <w:rsid w:val="00AA420B"/>
    <w:rsid w:val="00AB1502"/>
    <w:rsid w:val="00AB2AF3"/>
    <w:rsid w:val="00AB714A"/>
    <w:rsid w:val="00AC4F3C"/>
    <w:rsid w:val="00AD4496"/>
    <w:rsid w:val="00AE0E6E"/>
    <w:rsid w:val="00AE219D"/>
    <w:rsid w:val="00AE4640"/>
    <w:rsid w:val="00AF033A"/>
    <w:rsid w:val="00AF56AE"/>
    <w:rsid w:val="00AF6A1C"/>
    <w:rsid w:val="00AF727F"/>
    <w:rsid w:val="00B07357"/>
    <w:rsid w:val="00B10A36"/>
    <w:rsid w:val="00B2040A"/>
    <w:rsid w:val="00B22D99"/>
    <w:rsid w:val="00B238E5"/>
    <w:rsid w:val="00B23ABD"/>
    <w:rsid w:val="00B26117"/>
    <w:rsid w:val="00B264D6"/>
    <w:rsid w:val="00B2650D"/>
    <w:rsid w:val="00B3017D"/>
    <w:rsid w:val="00B308CA"/>
    <w:rsid w:val="00B318E2"/>
    <w:rsid w:val="00B3605B"/>
    <w:rsid w:val="00B42540"/>
    <w:rsid w:val="00B42B30"/>
    <w:rsid w:val="00B47D28"/>
    <w:rsid w:val="00B5255E"/>
    <w:rsid w:val="00B53C34"/>
    <w:rsid w:val="00B627E3"/>
    <w:rsid w:val="00B635EE"/>
    <w:rsid w:val="00B70F82"/>
    <w:rsid w:val="00B71E40"/>
    <w:rsid w:val="00B7202C"/>
    <w:rsid w:val="00B7285C"/>
    <w:rsid w:val="00B73A64"/>
    <w:rsid w:val="00B766D3"/>
    <w:rsid w:val="00B8164B"/>
    <w:rsid w:val="00B85791"/>
    <w:rsid w:val="00B86812"/>
    <w:rsid w:val="00B905D4"/>
    <w:rsid w:val="00B943E4"/>
    <w:rsid w:val="00B95D0F"/>
    <w:rsid w:val="00BA028B"/>
    <w:rsid w:val="00BA49B5"/>
    <w:rsid w:val="00BA6461"/>
    <w:rsid w:val="00BA75D5"/>
    <w:rsid w:val="00BB548A"/>
    <w:rsid w:val="00BC07E1"/>
    <w:rsid w:val="00BC0D4E"/>
    <w:rsid w:val="00BC2582"/>
    <w:rsid w:val="00BC605F"/>
    <w:rsid w:val="00BD00D1"/>
    <w:rsid w:val="00BD1C7F"/>
    <w:rsid w:val="00BD311C"/>
    <w:rsid w:val="00BD4361"/>
    <w:rsid w:val="00BE2A0D"/>
    <w:rsid w:val="00BE3010"/>
    <w:rsid w:val="00BE4F9E"/>
    <w:rsid w:val="00BF16AF"/>
    <w:rsid w:val="00BF4321"/>
    <w:rsid w:val="00C0041A"/>
    <w:rsid w:val="00C02680"/>
    <w:rsid w:val="00C03446"/>
    <w:rsid w:val="00C067A6"/>
    <w:rsid w:val="00C067E7"/>
    <w:rsid w:val="00C21EA2"/>
    <w:rsid w:val="00C2679D"/>
    <w:rsid w:val="00C43CFC"/>
    <w:rsid w:val="00C458AA"/>
    <w:rsid w:val="00C521C4"/>
    <w:rsid w:val="00C56361"/>
    <w:rsid w:val="00C65BB3"/>
    <w:rsid w:val="00C7588C"/>
    <w:rsid w:val="00C76E08"/>
    <w:rsid w:val="00C80AE4"/>
    <w:rsid w:val="00C81372"/>
    <w:rsid w:val="00C81F35"/>
    <w:rsid w:val="00C840E5"/>
    <w:rsid w:val="00C8704E"/>
    <w:rsid w:val="00C87490"/>
    <w:rsid w:val="00C92392"/>
    <w:rsid w:val="00C94CBC"/>
    <w:rsid w:val="00C97E15"/>
    <w:rsid w:val="00CA12AD"/>
    <w:rsid w:val="00CA26AC"/>
    <w:rsid w:val="00CA6A93"/>
    <w:rsid w:val="00CB073B"/>
    <w:rsid w:val="00CB44C5"/>
    <w:rsid w:val="00CB7BD7"/>
    <w:rsid w:val="00CC1005"/>
    <w:rsid w:val="00CC197E"/>
    <w:rsid w:val="00CC2ABD"/>
    <w:rsid w:val="00CC677B"/>
    <w:rsid w:val="00CC6FB3"/>
    <w:rsid w:val="00CD24D0"/>
    <w:rsid w:val="00CD6502"/>
    <w:rsid w:val="00CE206A"/>
    <w:rsid w:val="00CE40BC"/>
    <w:rsid w:val="00CE4175"/>
    <w:rsid w:val="00D0624B"/>
    <w:rsid w:val="00D13E1C"/>
    <w:rsid w:val="00D1463F"/>
    <w:rsid w:val="00D152E1"/>
    <w:rsid w:val="00D2681F"/>
    <w:rsid w:val="00D303E5"/>
    <w:rsid w:val="00D36A73"/>
    <w:rsid w:val="00D37C5C"/>
    <w:rsid w:val="00D4154D"/>
    <w:rsid w:val="00D430EC"/>
    <w:rsid w:val="00D45745"/>
    <w:rsid w:val="00D47A52"/>
    <w:rsid w:val="00D605E2"/>
    <w:rsid w:val="00D63A2C"/>
    <w:rsid w:val="00D81DA0"/>
    <w:rsid w:val="00D911F6"/>
    <w:rsid w:val="00D9256A"/>
    <w:rsid w:val="00D92B13"/>
    <w:rsid w:val="00DA016B"/>
    <w:rsid w:val="00DA3AE1"/>
    <w:rsid w:val="00DA3E2C"/>
    <w:rsid w:val="00DB0D09"/>
    <w:rsid w:val="00DB6A87"/>
    <w:rsid w:val="00DC5941"/>
    <w:rsid w:val="00DD2F88"/>
    <w:rsid w:val="00DD31C1"/>
    <w:rsid w:val="00DD6537"/>
    <w:rsid w:val="00DD6849"/>
    <w:rsid w:val="00DE06F9"/>
    <w:rsid w:val="00DE4D20"/>
    <w:rsid w:val="00DE5960"/>
    <w:rsid w:val="00DE7A6E"/>
    <w:rsid w:val="00DF129C"/>
    <w:rsid w:val="00DF421E"/>
    <w:rsid w:val="00DF6232"/>
    <w:rsid w:val="00DF66C7"/>
    <w:rsid w:val="00DF7B2E"/>
    <w:rsid w:val="00E01CCB"/>
    <w:rsid w:val="00E057F8"/>
    <w:rsid w:val="00E06E09"/>
    <w:rsid w:val="00E11AEA"/>
    <w:rsid w:val="00E165D1"/>
    <w:rsid w:val="00E213D9"/>
    <w:rsid w:val="00E27CA4"/>
    <w:rsid w:val="00E322D1"/>
    <w:rsid w:val="00E33CE8"/>
    <w:rsid w:val="00E360B8"/>
    <w:rsid w:val="00E44B44"/>
    <w:rsid w:val="00E45744"/>
    <w:rsid w:val="00E46415"/>
    <w:rsid w:val="00E51115"/>
    <w:rsid w:val="00E5572E"/>
    <w:rsid w:val="00E570B9"/>
    <w:rsid w:val="00E62123"/>
    <w:rsid w:val="00E63D42"/>
    <w:rsid w:val="00E7027D"/>
    <w:rsid w:val="00E70D49"/>
    <w:rsid w:val="00E71672"/>
    <w:rsid w:val="00E77B34"/>
    <w:rsid w:val="00E80A0C"/>
    <w:rsid w:val="00E824F1"/>
    <w:rsid w:val="00EA5A86"/>
    <w:rsid w:val="00EA7C7C"/>
    <w:rsid w:val="00EB0BF5"/>
    <w:rsid w:val="00EB28F5"/>
    <w:rsid w:val="00EC30E2"/>
    <w:rsid w:val="00ED1A65"/>
    <w:rsid w:val="00ED2FC1"/>
    <w:rsid w:val="00ED3E97"/>
    <w:rsid w:val="00EE0EB0"/>
    <w:rsid w:val="00EF6874"/>
    <w:rsid w:val="00F00663"/>
    <w:rsid w:val="00F02EBF"/>
    <w:rsid w:val="00F103C3"/>
    <w:rsid w:val="00F13E13"/>
    <w:rsid w:val="00F27F52"/>
    <w:rsid w:val="00F3352D"/>
    <w:rsid w:val="00F430CA"/>
    <w:rsid w:val="00F454BD"/>
    <w:rsid w:val="00F503D7"/>
    <w:rsid w:val="00F51132"/>
    <w:rsid w:val="00F5189B"/>
    <w:rsid w:val="00F52A69"/>
    <w:rsid w:val="00F54C0A"/>
    <w:rsid w:val="00F8128C"/>
    <w:rsid w:val="00F812BD"/>
    <w:rsid w:val="00F84B34"/>
    <w:rsid w:val="00F8517D"/>
    <w:rsid w:val="00F85223"/>
    <w:rsid w:val="00F864B3"/>
    <w:rsid w:val="00F91477"/>
    <w:rsid w:val="00FA1EE7"/>
    <w:rsid w:val="00FA3C82"/>
    <w:rsid w:val="00FA74F3"/>
    <w:rsid w:val="00FB20EF"/>
    <w:rsid w:val="00FC1374"/>
    <w:rsid w:val="00FC295B"/>
    <w:rsid w:val="00FC2AA5"/>
    <w:rsid w:val="00FC41C2"/>
    <w:rsid w:val="00FC710B"/>
    <w:rsid w:val="00FD176A"/>
    <w:rsid w:val="00FD531D"/>
    <w:rsid w:val="00FD5559"/>
    <w:rsid w:val="00FE067D"/>
    <w:rsid w:val="00FE26A3"/>
    <w:rsid w:val="00FE52DE"/>
    <w:rsid w:val="00FF44D8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54F6C6"/>
  <w15:chartTrackingRefBased/>
  <w15:docId w15:val="{65569A1D-6A72-417B-A500-180E83D7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2"/>
      <w:lang w:eastAsia="en-US" w:bidi="en-US"/>
    </w:rPr>
  </w:style>
  <w:style w:type="paragraph" w:styleId="Nagwek1">
    <w:name w:val="heading 1"/>
    <w:basedOn w:val="Normalny"/>
    <w:next w:val="Normalny"/>
    <w:qFormat/>
    <w:pPr>
      <w:numPr>
        <w:numId w:val="1"/>
      </w:numPr>
      <w:spacing w:before="48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pPr>
      <w:numPr>
        <w:ilvl w:val="1"/>
        <w:numId w:val="1"/>
      </w:numPr>
      <w:spacing w:before="20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numPr>
        <w:ilvl w:val="2"/>
        <w:numId w:val="1"/>
      </w:numPr>
      <w:spacing w:before="200" w:line="268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numPr>
        <w:ilvl w:val="3"/>
        <w:numId w:val="1"/>
      </w:numPr>
      <w:spacing w:before="20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00"/>
      <w:outlineLvl w:val="4"/>
    </w:pPr>
    <w:rPr>
      <w:b/>
      <w:bCs/>
      <w:color w:val="7F7F7F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line="268" w:lineRule="auto"/>
      <w:outlineLvl w:val="5"/>
    </w:pPr>
    <w:rPr>
      <w:b/>
      <w:bCs/>
      <w:i/>
      <w:iCs/>
      <w:color w:val="7F7F7F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outlineLvl w:val="7"/>
    </w:pPr>
    <w:rPr>
      <w:szCs w:val="20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outlineLvl w:val="8"/>
    </w:pPr>
    <w:rPr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sz w:val="22"/>
    </w:rPr>
  </w:style>
  <w:style w:type="character" w:customStyle="1" w:styleId="WW8Num5z0">
    <w:name w:val="WW8Num5z0"/>
    <w:rPr>
      <w:sz w:val="22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Symbol" w:eastAsia="Times New Roman" w:hAnsi="Symbol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sz w:val="22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customStyle="1" w:styleId="TytuZnak">
    <w:name w:val="Tytuł Znak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PodtytuZnak">
    <w:name w:val="Podtytuł Znak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rPr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qFormat/>
    <w:rPr>
      <w:i/>
      <w:iCs/>
    </w:rPr>
  </w:style>
  <w:style w:type="character" w:styleId="Wyrnienieintensywne">
    <w:name w:val="Intense Emphasis"/>
    <w:qFormat/>
    <w:rPr>
      <w:b/>
      <w:bCs/>
    </w:rPr>
  </w:style>
  <w:style w:type="character" w:styleId="Odwoaniedelikatne">
    <w:name w:val="Subtle Reference"/>
    <w:qFormat/>
    <w:rPr>
      <w:smallCaps/>
    </w:rPr>
  </w:style>
  <w:style w:type="character" w:styleId="Odwoanieintensywne">
    <w:name w:val="Intense Reference"/>
    <w:qFormat/>
    <w:rPr>
      <w:smallCaps/>
      <w:spacing w:val="5"/>
      <w:u w:val="single"/>
    </w:rPr>
  </w:style>
  <w:style w:type="character" w:styleId="Tytuksiki">
    <w:name w:val="Book Title"/>
    <w:qFormat/>
    <w:rPr>
      <w:i/>
      <w:iCs/>
      <w:smallCaps/>
      <w:spacing w:val="5"/>
    </w:rPr>
  </w:style>
  <w:style w:type="character" w:customStyle="1" w:styleId="EdunetZnak">
    <w:name w:val="Edunet Znak"/>
    <w:rPr>
      <w:rFonts w:ascii="Arial" w:eastAsia="Times New Roman" w:hAnsi="Arial" w:cs="Arial"/>
      <w:szCs w:val="22"/>
      <w:lang w:eastAsia="en-US" w:bidi="en-US"/>
    </w:rPr>
  </w:style>
  <w:style w:type="character" w:customStyle="1" w:styleId="TekstprzypisudolnegoZnak">
    <w:name w:val="Tekst przypisu dolnego Znak"/>
    <w:rPr>
      <w:rFonts w:ascii="Times New Roman" w:eastAsia="Times New Roman" w:hAnsi="Times New Roman"/>
      <w:lang w:eastAsia="en-US" w:bidi="en-US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/>
      <w:lang w:eastAsia="en-US" w:bidi="en-US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Normalny"/>
    <w:qFormat/>
    <w:rPr>
      <w:spacing w:val="5"/>
      <w:sz w:val="52"/>
      <w:szCs w:val="52"/>
    </w:rPr>
  </w:style>
  <w:style w:type="paragraph" w:styleId="Podtytu">
    <w:name w:val="Subtitle"/>
    <w:basedOn w:val="Normalny"/>
    <w:next w:val="Normalny"/>
    <w:qFormat/>
    <w:pPr>
      <w:spacing w:after="600"/>
    </w:pPr>
    <w:rPr>
      <w:i/>
      <w:iCs/>
      <w:spacing w:val="13"/>
      <w:szCs w:val="24"/>
    </w:rPr>
  </w:style>
  <w:style w:type="paragraph" w:styleId="Bezodstpw">
    <w:name w:val="No Spacing"/>
    <w:basedOn w:val="Normalny"/>
    <w:qFormat/>
  </w:style>
  <w:style w:type="paragraph" w:styleId="Akapitzlist">
    <w:name w:val="List Paragraph"/>
    <w:basedOn w:val="Normalny"/>
    <w:qFormat/>
    <w:pPr>
      <w:ind w:left="720"/>
    </w:pPr>
  </w:style>
  <w:style w:type="paragraph" w:styleId="Cytat">
    <w:name w:val="Quote"/>
    <w:basedOn w:val="Normalny"/>
    <w:next w:val="Normalny"/>
    <w:qFormat/>
    <w:pPr>
      <w:spacing w:before="20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qFormat/>
    <w:pPr>
      <w:spacing w:before="200" w:after="280"/>
      <w:ind w:left="1008" w:right="1152"/>
    </w:pPr>
    <w:rPr>
      <w:b/>
      <w:bCs/>
      <w:i/>
      <w:iCs/>
    </w:rPr>
  </w:style>
  <w:style w:type="paragraph" w:styleId="Nagwekspisutreci">
    <w:name w:val="TOC Heading"/>
    <w:basedOn w:val="Nagwek1"/>
    <w:next w:val="Normalny"/>
    <w:qFormat/>
    <w:pPr>
      <w:numPr>
        <w:numId w:val="0"/>
      </w:numPr>
      <w:outlineLvl w:val="9"/>
    </w:pPr>
  </w:style>
  <w:style w:type="paragraph" w:customStyle="1" w:styleId="Edunet">
    <w:name w:val="Edunet"/>
    <w:basedOn w:val="Normalny"/>
    <w:rPr>
      <w:rFonts w:ascii="Arial" w:hAnsi="Arial" w:cs="Arial"/>
      <w:sz w:val="22"/>
      <w:lang w:val="en-US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nhideWhenUsed/>
    <w:rsid w:val="009F7E5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9F7E56"/>
    <w:rPr>
      <w:rFonts w:cs="Calibri"/>
      <w:sz w:val="24"/>
      <w:szCs w:val="22"/>
      <w:lang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9F7E5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9F7E56"/>
    <w:rPr>
      <w:rFonts w:cs="Calibri"/>
      <w:sz w:val="24"/>
      <w:szCs w:val="22"/>
      <w:lang w:eastAsia="en-US" w:bidi="en-US"/>
    </w:rPr>
  </w:style>
  <w:style w:type="table" w:styleId="Tabela-Siatka">
    <w:name w:val="Table Grid"/>
    <w:basedOn w:val="Standardowy"/>
    <w:uiPriority w:val="59"/>
    <w:rsid w:val="009F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1B31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1088D-555D-43B8-8E10-337EBFBD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851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Stypendium PMT - wniosek</vt:lpstr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Stypendium PMT - wniosek</dc:title>
  <dc:subject/>
  <dc:creator>Wydział Edukacji UMT</dc:creator>
  <cp:keywords/>
  <cp:lastModifiedBy>Agata Morawka</cp:lastModifiedBy>
  <cp:revision>31</cp:revision>
  <cp:lastPrinted>2024-03-21T09:32:00Z</cp:lastPrinted>
  <dcterms:created xsi:type="dcterms:W3CDTF">2024-03-21T08:31:00Z</dcterms:created>
  <dcterms:modified xsi:type="dcterms:W3CDTF">2025-01-20T09:09:00Z</dcterms:modified>
</cp:coreProperties>
</file>